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0A5655">
        <w:rPr>
          <w:b/>
          <w:bCs/>
          <w:szCs w:val="24"/>
        </w:rPr>
        <w:t>17</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05492">
        <w:rPr>
          <w:b/>
          <w:szCs w:val="24"/>
        </w:rPr>
        <w:t>89</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45BD9">
            <w:pPr>
              <w:widowControl w:val="0"/>
              <w:autoSpaceDE w:val="0"/>
              <w:autoSpaceDN w:val="0"/>
              <w:adjustRightInd w:val="0"/>
              <w:jc w:val="both"/>
              <w:rPr>
                <w:szCs w:val="24"/>
              </w:rPr>
            </w:pPr>
            <w:r w:rsidRPr="00767BDD">
              <w:rPr>
                <w:b/>
                <w:szCs w:val="24"/>
              </w:rPr>
              <w:t>№</w:t>
            </w:r>
            <w:r w:rsidRPr="00767BDD">
              <w:rPr>
                <w:szCs w:val="24"/>
              </w:rPr>
              <w:t xml:space="preserve"> </w:t>
            </w:r>
            <w:r w:rsidR="00405492">
              <w:rPr>
                <w:b/>
                <w:szCs w:val="24"/>
              </w:rPr>
              <w:t>89</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0A5655">
              <w:rPr>
                <w:b/>
              </w:rPr>
              <w:t>17</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0A5655">
              <w:rPr>
                <w:b/>
                <w:szCs w:val="24"/>
              </w:rPr>
              <w:t>25</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0A5655">
              <w:rPr>
                <w:szCs w:val="24"/>
              </w:rPr>
              <w:t>17</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0A5655">
              <w:rPr>
                <w:szCs w:val="24"/>
              </w:rPr>
              <w:t>20</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0A5655">
              <w:rPr>
                <w:b/>
              </w:rPr>
              <w:t>25</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0A5655">
            <w:pPr>
              <w:jc w:val="both"/>
              <w:rPr>
                <w:szCs w:val="24"/>
              </w:rPr>
            </w:pPr>
            <w:r>
              <w:rPr>
                <w:b/>
              </w:rPr>
              <w:t>«</w:t>
            </w:r>
            <w:r w:rsidR="000A5655">
              <w:rPr>
                <w:b/>
              </w:rPr>
              <w:t>02</w:t>
            </w:r>
            <w:r w:rsidR="00D03A8D">
              <w:rPr>
                <w:b/>
              </w:rPr>
              <w:t xml:space="preserve">» </w:t>
            </w:r>
            <w:r w:rsidR="000A5655">
              <w:rPr>
                <w:b/>
              </w:rPr>
              <w:t>ма</w:t>
            </w:r>
            <w:r w:rsidR="003E2E2D">
              <w:rPr>
                <w:b/>
              </w:rPr>
              <w:t>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405492" w:rsidP="00405492">
            <w:pPr>
              <w:jc w:val="both"/>
              <w:rPr>
                <w:bCs/>
                <w:szCs w:val="24"/>
              </w:rPr>
            </w:pPr>
            <w:r>
              <w:rPr>
                <w:rFonts w:eastAsia="Calibri"/>
                <w:b/>
                <w:bCs/>
                <w:kern w:val="1"/>
                <w:szCs w:val="22"/>
                <w:lang w:eastAsia="ar-SA"/>
              </w:rPr>
              <w:t>8 846 431,99</w:t>
            </w:r>
            <w:r w:rsidR="00C608B3">
              <w:rPr>
                <w:rFonts w:eastAsia="Calibri"/>
                <w:b/>
                <w:bCs/>
                <w:kern w:val="1"/>
                <w:szCs w:val="22"/>
                <w:lang w:eastAsia="ar-SA"/>
              </w:rPr>
              <w:t xml:space="preserve"> </w:t>
            </w:r>
            <w:r w:rsidR="00553F33">
              <w:rPr>
                <w:b/>
                <w:bCs/>
                <w:szCs w:val="24"/>
              </w:rPr>
              <w:t>(</w:t>
            </w:r>
            <w:r>
              <w:rPr>
                <w:bCs/>
                <w:szCs w:val="24"/>
              </w:rPr>
              <w:t>Восемь миллионов восемьсот сорок шесть тысяч четыреста тридцать один</w:t>
            </w:r>
            <w:r w:rsidR="00570BB6">
              <w:rPr>
                <w:bCs/>
                <w:szCs w:val="24"/>
              </w:rPr>
              <w:t xml:space="preserve">) </w:t>
            </w:r>
            <w:r w:rsidR="00225038" w:rsidRPr="00225038">
              <w:rPr>
                <w:bCs/>
                <w:szCs w:val="24"/>
              </w:rPr>
              <w:t>рубл</w:t>
            </w:r>
            <w:r>
              <w:rPr>
                <w:bCs/>
                <w:szCs w:val="24"/>
              </w:rPr>
              <w:t>ь</w:t>
            </w:r>
            <w:r w:rsidR="001E0BA1">
              <w:rPr>
                <w:bCs/>
                <w:szCs w:val="24"/>
              </w:rPr>
              <w:t xml:space="preserve"> </w:t>
            </w:r>
            <w:r>
              <w:rPr>
                <w:bCs/>
                <w:szCs w:val="24"/>
              </w:rPr>
              <w:t>99</w:t>
            </w:r>
            <w:r w:rsidR="008835C2">
              <w:rPr>
                <w:bCs/>
                <w:szCs w:val="24"/>
              </w:rPr>
              <w:t xml:space="preserve"> (</w:t>
            </w:r>
            <w:r>
              <w:rPr>
                <w:bCs/>
                <w:szCs w:val="24"/>
              </w:rPr>
              <w:t>девяносто девять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405492">
              <w:rPr>
                <w:b/>
                <w:szCs w:val="24"/>
              </w:rPr>
              <w:t>88 464,32</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405492">
              <w:rPr>
                <w:b/>
                <w:bCs/>
                <w:szCs w:val="24"/>
              </w:rPr>
              <w:t>2 211 608,00</w:t>
            </w:r>
            <w:r w:rsidR="003F543D">
              <w:rPr>
                <w:b/>
                <w:bCs/>
                <w:szCs w:val="24"/>
              </w:rPr>
              <w:t xml:space="preserve"> </w:t>
            </w:r>
            <w:r w:rsidR="00234ECA">
              <w:rPr>
                <w:b/>
                <w:bCs/>
                <w:szCs w:val="24"/>
              </w:rPr>
              <w:t>(</w:t>
            </w:r>
            <w:r w:rsidR="00405492">
              <w:rPr>
                <w:bCs/>
                <w:szCs w:val="24"/>
              </w:rPr>
              <w:t>Два миллиона двести одиннадцать тысяч шестьсот восемь</w:t>
            </w:r>
            <w:r w:rsidR="00170CFD">
              <w:rPr>
                <w:bCs/>
                <w:szCs w:val="24"/>
              </w:rPr>
              <w:t xml:space="preserve"> рублей</w:t>
            </w:r>
            <w:r w:rsidR="001E0BA1">
              <w:rPr>
                <w:bCs/>
                <w:szCs w:val="24"/>
              </w:rPr>
              <w:t xml:space="preserve">, </w:t>
            </w:r>
            <w:r w:rsidR="00405492">
              <w:rPr>
                <w:bCs/>
                <w:szCs w:val="24"/>
              </w:rPr>
              <w:t>00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w:t>
            </w:r>
            <w:bookmarkStart w:id="24" w:name="_GoBack"/>
            <w:bookmarkEnd w:id="24"/>
            <w:r w:rsidRPr="00123D51">
              <w:rPr>
                <w:szCs w:val="24"/>
              </w:rPr>
              <w:t>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5655"/>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1FC"/>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0CFD"/>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5492"/>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08B3"/>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1DF0"/>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0AF4-3DB1-4033-96DD-33A999FC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5299</TotalTime>
  <Pages>19</Pages>
  <Words>6826</Words>
  <Characters>48954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92</cp:revision>
  <cp:lastPrinted>2021-09-21T07:12:00Z</cp:lastPrinted>
  <dcterms:created xsi:type="dcterms:W3CDTF">2022-07-13T08:25:00Z</dcterms:created>
  <dcterms:modified xsi:type="dcterms:W3CDTF">2024-04-17T08:56:00Z</dcterms:modified>
</cp:coreProperties>
</file>