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B51480" w:rsidRPr="00B51480" w:rsidRDefault="0001654D" w:rsidP="0022199F">
      <w:pPr>
        <w:spacing w:line="276" w:lineRule="auto"/>
        <w:ind w:left="426" w:hanging="426"/>
        <w:jc w:val="right"/>
        <w:rPr>
          <w:b/>
          <w:bCs/>
          <w:szCs w:val="24"/>
        </w:rPr>
      </w:pPr>
      <w:r>
        <w:rPr>
          <w:b/>
          <w:bCs/>
          <w:szCs w:val="24"/>
        </w:rPr>
        <w:t>«02</w:t>
      </w:r>
      <w:r w:rsidR="0022199F" w:rsidRPr="0022199F">
        <w:rPr>
          <w:b/>
          <w:bCs/>
          <w:szCs w:val="24"/>
        </w:rPr>
        <w:t>» апреля 2024г.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22199F">
        <w:rPr>
          <w:b/>
          <w:szCs w:val="24"/>
        </w:rPr>
        <w:t>62</w:t>
      </w:r>
      <w:r w:rsidR="00B51480">
        <w:rPr>
          <w:b/>
          <w:szCs w:val="24"/>
        </w:rPr>
        <w:t xml:space="preserve"> </w:t>
      </w:r>
      <w:r w:rsidR="000E1D66">
        <w:rPr>
          <w:b/>
          <w:szCs w:val="24"/>
        </w:rPr>
        <w:t>-ЭА/24</w:t>
      </w:r>
      <w:r w:rsidR="00B3167B" w:rsidRPr="004F51B5">
        <w:rPr>
          <w:b/>
          <w:szCs w:val="24"/>
        </w:rPr>
        <w:t>-кр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w:t>
      </w:r>
      <w:r w:rsidR="000E1D66">
        <w:rPr>
          <w:b/>
          <w:szCs w:val="24"/>
        </w:rPr>
        <w:t>2024</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8E6359">
        <w:rPr>
          <w:szCs w:val="24"/>
        </w:rPr>
        <w:t>9</w:t>
      </w:r>
      <w:r w:rsidR="006A6BA8" w:rsidRPr="00767BDD">
        <w:rPr>
          <w:szCs w:val="24"/>
        </w:rPr>
        <w:t>0 (</w:t>
      </w:r>
      <w:r w:rsidR="008E6359">
        <w:rPr>
          <w:szCs w:val="24"/>
        </w:rPr>
        <w:t>девяносто</w:t>
      </w:r>
      <w:r w:rsidR="006A6BA8" w:rsidRPr="00767BDD">
        <w:rPr>
          <w:szCs w:val="24"/>
        </w:rPr>
        <w:t xml:space="preserve">) </w:t>
      </w:r>
      <w:r w:rsidR="008E6359">
        <w:rPr>
          <w:szCs w:val="24"/>
        </w:rPr>
        <w:t xml:space="preserve">календарных </w:t>
      </w:r>
      <w:r w:rsidR="006A6BA8" w:rsidRPr="00767BDD">
        <w:rPr>
          <w:szCs w:val="24"/>
        </w:rPr>
        <w:t>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046EFA">
            <w:pPr>
              <w:widowControl w:val="0"/>
              <w:autoSpaceDE w:val="0"/>
              <w:autoSpaceDN w:val="0"/>
              <w:adjustRightInd w:val="0"/>
              <w:jc w:val="both"/>
              <w:rPr>
                <w:szCs w:val="24"/>
              </w:rPr>
            </w:pPr>
            <w:r w:rsidRPr="00767BDD">
              <w:rPr>
                <w:b/>
                <w:szCs w:val="24"/>
              </w:rPr>
              <w:t>№</w:t>
            </w:r>
            <w:r w:rsidRPr="00767BDD">
              <w:rPr>
                <w:szCs w:val="24"/>
              </w:rPr>
              <w:t xml:space="preserve"> </w:t>
            </w:r>
            <w:r w:rsidR="0022199F">
              <w:rPr>
                <w:b/>
                <w:szCs w:val="24"/>
              </w:rPr>
              <w:t>62</w:t>
            </w:r>
            <w:r w:rsidR="00A55918">
              <w:rPr>
                <w:b/>
                <w:szCs w:val="24"/>
              </w:rPr>
              <w:t xml:space="preserve"> </w:t>
            </w:r>
            <w:r w:rsidR="00882890">
              <w:rPr>
                <w:b/>
                <w:szCs w:val="24"/>
              </w:rPr>
              <w:t>-ЭА/</w:t>
            </w:r>
            <w:r w:rsidR="00B2305F">
              <w:rPr>
                <w:b/>
                <w:szCs w:val="24"/>
              </w:rPr>
              <w:t>2</w:t>
            </w:r>
            <w:r w:rsidR="000E1D66">
              <w:rPr>
                <w:b/>
                <w:szCs w:val="24"/>
              </w:rPr>
              <w:t>4</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21120D" w:rsidRPr="00767BDD" w:rsidRDefault="00D6189A" w:rsidP="008E6359">
            <w:pPr>
              <w:tabs>
                <w:tab w:val="left" w:pos="3060"/>
              </w:tabs>
              <w:ind w:right="2"/>
              <w:rPr>
                <w:bCs/>
                <w:szCs w:val="24"/>
              </w:rPr>
            </w:pPr>
            <w:r w:rsidRPr="00767BDD">
              <w:rPr>
                <w:b/>
                <w:bCs/>
                <w:szCs w:val="24"/>
              </w:rPr>
              <w:lastRenderedPageBreak/>
              <w:t>телефон:</w:t>
            </w:r>
            <w:r w:rsidRPr="00767BDD">
              <w:rPr>
                <w:szCs w:val="24"/>
              </w:rPr>
              <w:t xml:space="preserve"> </w:t>
            </w:r>
            <w:r w:rsidRPr="00767BDD">
              <w:rPr>
                <w:b/>
                <w:bCs/>
                <w:szCs w:val="24"/>
              </w:rPr>
              <w:t>+7(8662) 42-40-23,</w:t>
            </w:r>
            <w:r w:rsidR="008E6359">
              <w:rPr>
                <w:b/>
                <w:bCs/>
                <w:szCs w:val="24"/>
              </w:rPr>
              <w:t xml:space="preserve"> </w:t>
            </w: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Default="0019529A" w:rsidP="00EB0851">
            <w:pPr>
              <w:jc w:val="both"/>
              <w:rPr>
                <w:bCs/>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p w:rsidR="00197186" w:rsidRPr="00767BDD" w:rsidRDefault="00197186" w:rsidP="00EB0851">
            <w:pPr>
              <w:jc w:val="both"/>
              <w:rPr>
                <w:szCs w:val="24"/>
              </w:rPr>
            </w:pP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01654D">
              <w:rPr>
                <w:b/>
              </w:rPr>
              <w:t>«03</w:t>
            </w:r>
            <w:r w:rsidR="0022199F" w:rsidRPr="0022199F">
              <w:rPr>
                <w:b/>
              </w:rPr>
              <w:t>» апреля</w:t>
            </w:r>
            <w:r w:rsidR="00B51480" w:rsidRPr="00B51480">
              <w:rPr>
                <w:b/>
              </w:rPr>
              <w:t xml:space="preserve"> </w:t>
            </w:r>
            <w:r w:rsidR="000E1D66">
              <w:rPr>
                <w:b/>
              </w:rPr>
              <w:t>2024</w:t>
            </w:r>
            <w:r w:rsidR="00B3167B">
              <w:rPr>
                <w:b/>
              </w:rPr>
              <w:t xml:space="preserve">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046EFA">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347B75">
              <w:rPr>
                <w:b/>
                <w:szCs w:val="24"/>
              </w:rPr>
              <w:t>«</w:t>
            </w:r>
            <w:r w:rsidR="0001654D">
              <w:rPr>
                <w:b/>
                <w:szCs w:val="24"/>
              </w:rPr>
              <w:t>11</w:t>
            </w:r>
            <w:r w:rsidR="00B51480" w:rsidRPr="00B51480">
              <w:rPr>
                <w:b/>
                <w:szCs w:val="24"/>
              </w:rPr>
              <w:t xml:space="preserve">» </w:t>
            </w:r>
            <w:r w:rsidR="00046EFA">
              <w:rPr>
                <w:b/>
                <w:szCs w:val="24"/>
              </w:rPr>
              <w:t>апреля</w:t>
            </w:r>
            <w:r w:rsidR="00B51480" w:rsidRPr="00B51480">
              <w:rPr>
                <w:b/>
                <w:szCs w:val="24"/>
              </w:rPr>
              <w:t xml:space="preserve"> </w:t>
            </w:r>
            <w:r w:rsidR="000E1D66">
              <w:rPr>
                <w:b/>
              </w:rPr>
              <w:t>2024</w:t>
            </w:r>
            <w:r w:rsidR="008E6359">
              <w:rPr>
                <w:b/>
              </w:rPr>
              <w:t xml:space="preserve"> </w:t>
            </w:r>
            <w:r w:rsidR="00B3167B" w:rsidRPr="00C90501">
              <w:rPr>
                <w:b/>
                <w:szCs w:val="24"/>
              </w:rPr>
              <w:t>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22199F" w:rsidP="00046EFA">
            <w:pPr>
              <w:spacing w:line="259" w:lineRule="auto"/>
              <w:contextualSpacing/>
              <w:jc w:val="both"/>
              <w:rPr>
                <w:szCs w:val="24"/>
              </w:rPr>
            </w:pPr>
            <w:r w:rsidRPr="0022199F">
              <w:rPr>
                <w:szCs w:val="24"/>
              </w:rPr>
              <w:t>с 09 часов 00 мин. (время московское) «02» апреля</w:t>
            </w:r>
            <w:r w:rsidRPr="0022199F">
              <w:rPr>
                <w:b/>
                <w:szCs w:val="24"/>
              </w:rPr>
              <w:t xml:space="preserve"> </w:t>
            </w:r>
            <w:r w:rsidRPr="0022199F">
              <w:rPr>
                <w:szCs w:val="24"/>
              </w:rPr>
              <w:t>2024 года до 23 часо</w:t>
            </w:r>
            <w:r w:rsidR="0001654D">
              <w:rPr>
                <w:szCs w:val="24"/>
              </w:rPr>
              <w:t>в 59 мин. (время московское) «08</w:t>
            </w:r>
            <w:r w:rsidRPr="0022199F">
              <w:rPr>
                <w:szCs w:val="24"/>
              </w:rPr>
              <w:t>» апреля</w:t>
            </w:r>
            <w:r w:rsidRPr="0022199F">
              <w:rPr>
                <w:b/>
                <w:szCs w:val="24"/>
              </w:rPr>
              <w:t xml:space="preserve"> </w:t>
            </w:r>
            <w:r w:rsidRPr="0022199F">
              <w:rPr>
                <w:szCs w:val="24"/>
              </w:rPr>
              <w:t>2024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01654D" w:rsidP="00EE1955">
            <w:pPr>
              <w:jc w:val="both"/>
              <w:rPr>
                <w:b/>
                <w:szCs w:val="24"/>
              </w:rPr>
            </w:pPr>
            <w:r>
              <w:rPr>
                <w:b/>
              </w:rPr>
              <w:t>«11</w:t>
            </w:r>
            <w:r w:rsidR="00046EFA" w:rsidRPr="00046EFA">
              <w:rPr>
                <w:b/>
              </w:rPr>
              <w:t xml:space="preserve">» апреля </w:t>
            </w:r>
            <w:r w:rsidR="000E1D66">
              <w:rPr>
                <w:b/>
              </w:rPr>
              <w:t>2024</w:t>
            </w:r>
            <w:r w:rsidR="00F42EE0">
              <w:rPr>
                <w:b/>
              </w:rPr>
              <w:t xml:space="preserve"> </w:t>
            </w:r>
            <w:r w:rsidR="00F42EE0" w:rsidRPr="00C90501">
              <w:rPr>
                <w:b/>
                <w:szCs w:val="24"/>
              </w:rPr>
              <w:t>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0E1D66" w:rsidP="003E2E2D">
            <w:pPr>
              <w:jc w:val="both"/>
              <w:rPr>
                <w:szCs w:val="24"/>
              </w:rPr>
            </w:pPr>
            <w:r>
              <w:rPr>
                <w:b/>
              </w:rPr>
              <w:t>«</w:t>
            </w:r>
            <w:r w:rsidR="00046EFA">
              <w:rPr>
                <w:b/>
              </w:rPr>
              <w:t>1</w:t>
            </w:r>
            <w:r w:rsidR="0001654D">
              <w:rPr>
                <w:b/>
              </w:rPr>
              <w:t>5</w:t>
            </w:r>
            <w:r w:rsidR="00D03A8D">
              <w:rPr>
                <w:b/>
              </w:rPr>
              <w:t xml:space="preserve">» </w:t>
            </w:r>
            <w:r w:rsidR="003E2E2D">
              <w:rPr>
                <w:b/>
              </w:rPr>
              <w:t>апреля</w:t>
            </w:r>
            <w:r>
              <w:rPr>
                <w:b/>
              </w:rPr>
              <w:t xml:space="preserve"> 2024</w:t>
            </w:r>
            <w:r w:rsidR="006E44A4">
              <w:rPr>
                <w:b/>
              </w:rPr>
              <w:t xml:space="preserve"> </w:t>
            </w:r>
            <w:r w:rsidR="006E44A4" w:rsidRPr="00123D51">
              <w:rPr>
                <w:b/>
                <w:szCs w:val="24"/>
              </w:rPr>
              <w:t>года</w:t>
            </w:r>
            <w:r w:rsidR="006E44A4" w:rsidRPr="00123D51">
              <w:rPr>
                <w:rFonts w:eastAsia="Calibri"/>
                <w:bCs/>
                <w:szCs w:val="24"/>
                <w:lang w:eastAsia="en-US"/>
              </w:rPr>
              <w:t xml:space="preserve"> </w:t>
            </w:r>
            <w:r w:rsidR="00B3167B" w:rsidRPr="00123D51">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0E1D66">
            <w:pPr>
              <w:jc w:val="both"/>
              <w:rPr>
                <w:szCs w:val="24"/>
              </w:rPr>
            </w:pPr>
            <w:r>
              <w:rPr>
                <w:bCs/>
                <w:szCs w:val="24"/>
              </w:rPr>
              <w:t xml:space="preserve">в течении </w:t>
            </w:r>
            <w:r w:rsidR="000E1D66">
              <w:rPr>
                <w:b/>
                <w:bCs/>
                <w:szCs w:val="24"/>
              </w:rPr>
              <w:t>150</w:t>
            </w:r>
            <w:r w:rsidR="00E62FD1">
              <w:rPr>
                <w:b/>
                <w:bCs/>
                <w:szCs w:val="24"/>
              </w:rPr>
              <w:t xml:space="preserve"> (</w:t>
            </w:r>
            <w:r w:rsidR="000E1D66">
              <w:rPr>
                <w:b/>
                <w:bCs/>
                <w:szCs w:val="24"/>
              </w:rPr>
              <w:t>ста пятидесяти</w:t>
            </w:r>
            <w:r>
              <w:rPr>
                <w:b/>
                <w:bCs/>
                <w:szCs w:val="24"/>
              </w:rPr>
              <w:t>)</w:t>
            </w:r>
            <w:r>
              <w:rPr>
                <w:bCs/>
                <w:szCs w:val="24"/>
              </w:rPr>
              <w:t xml:space="preserve"> календарных дней </w:t>
            </w:r>
            <w:r w:rsidR="00631A9B" w:rsidRPr="00631A9B">
              <w:rPr>
                <w:bCs/>
                <w:szCs w:val="24"/>
              </w:rPr>
              <w:t>с даты подписания договора.</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22199F" w:rsidP="0022199F">
            <w:pPr>
              <w:jc w:val="both"/>
              <w:rPr>
                <w:bCs/>
                <w:szCs w:val="24"/>
              </w:rPr>
            </w:pPr>
            <w:r>
              <w:rPr>
                <w:rFonts w:eastAsia="Calibri"/>
                <w:b/>
                <w:bCs/>
                <w:kern w:val="1"/>
                <w:szCs w:val="22"/>
                <w:lang w:eastAsia="ar-SA"/>
              </w:rPr>
              <w:t>15 199 191,86</w:t>
            </w:r>
            <w:r w:rsidR="004405B1">
              <w:rPr>
                <w:rFonts w:eastAsia="Calibri"/>
                <w:b/>
                <w:bCs/>
                <w:kern w:val="1"/>
                <w:szCs w:val="22"/>
                <w:lang w:eastAsia="ar-SA"/>
              </w:rPr>
              <w:t xml:space="preserve"> </w:t>
            </w:r>
            <w:r w:rsidR="00553F33">
              <w:rPr>
                <w:b/>
                <w:bCs/>
                <w:szCs w:val="24"/>
              </w:rPr>
              <w:t>(</w:t>
            </w:r>
            <w:r>
              <w:rPr>
                <w:bCs/>
                <w:szCs w:val="24"/>
              </w:rPr>
              <w:t>Пятнадцать миллионов сто девяносто девять тысяч сто девяносто один</w:t>
            </w:r>
            <w:r w:rsidR="00570BB6">
              <w:rPr>
                <w:bCs/>
                <w:szCs w:val="24"/>
              </w:rPr>
              <w:t xml:space="preserve">) </w:t>
            </w:r>
            <w:r w:rsidR="00225038" w:rsidRPr="00225038">
              <w:rPr>
                <w:bCs/>
                <w:szCs w:val="24"/>
              </w:rPr>
              <w:t>рубл</w:t>
            </w:r>
            <w:r>
              <w:rPr>
                <w:bCs/>
                <w:szCs w:val="24"/>
              </w:rPr>
              <w:t>ь</w:t>
            </w:r>
            <w:r w:rsidR="001E0BA1">
              <w:rPr>
                <w:bCs/>
                <w:szCs w:val="24"/>
              </w:rPr>
              <w:t xml:space="preserve"> </w:t>
            </w:r>
            <w:r>
              <w:rPr>
                <w:bCs/>
                <w:szCs w:val="24"/>
              </w:rPr>
              <w:t>86</w:t>
            </w:r>
            <w:r w:rsidR="008835C2">
              <w:rPr>
                <w:bCs/>
                <w:szCs w:val="24"/>
              </w:rPr>
              <w:t xml:space="preserve"> (</w:t>
            </w:r>
            <w:r>
              <w:rPr>
                <w:bCs/>
                <w:szCs w:val="24"/>
              </w:rPr>
              <w:t>восемьдесят шесть</w:t>
            </w:r>
            <w:r w:rsidR="000724DA" w:rsidRPr="000724DA">
              <w:rPr>
                <w:bCs/>
                <w:szCs w:val="24"/>
              </w:rPr>
              <w:t>) копе</w:t>
            </w:r>
            <w:r>
              <w:rPr>
                <w:bCs/>
                <w:szCs w:val="24"/>
              </w:rPr>
              <w:t>ек</w:t>
            </w:r>
            <w:r w:rsidR="000724DA" w:rsidRPr="000724DA">
              <w:rPr>
                <w:bCs/>
                <w:szCs w:val="24"/>
              </w:rPr>
              <w:t>,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01654D">
              <w:rPr>
                <w:b/>
                <w:szCs w:val="24"/>
              </w:rPr>
              <w:t>151 991,92</w:t>
            </w:r>
            <w:r w:rsidR="00046EFA">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6B1B10" w:rsidRDefault="006A6BA8" w:rsidP="000724DA">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01654D">
              <w:rPr>
                <w:b/>
                <w:bCs/>
                <w:szCs w:val="24"/>
              </w:rPr>
              <w:t>3 799 797,97</w:t>
            </w:r>
            <w:r w:rsidR="003F543D">
              <w:rPr>
                <w:b/>
                <w:bCs/>
                <w:szCs w:val="24"/>
              </w:rPr>
              <w:t xml:space="preserve"> </w:t>
            </w:r>
            <w:r w:rsidR="00234ECA">
              <w:rPr>
                <w:b/>
                <w:bCs/>
                <w:szCs w:val="24"/>
              </w:rPr>
              <w:t>(</w:t>
            </w:r>
            <w:r w:rsidR="00046EFA">
              <w:rPr>
                <w:bCs/>
                <w:szCs w:val="24"/>
              </w:rPr>
              <w:t xml:space="preserve">Три миллиона </w:t>
            </w:r>
            <w:r w:rsidR="0001654D">
              <w:rPr>
                <w:bCs/>
                <w:szCs w:val="24"/>
              </w:rPr>
              <w:t>семьсот девяносто девять тысяч семьсот девяносто семь</w:t>
            </w:r>
            <w:r w:rsidR="003C1CAB">
              <w:rPr>
                <w:bCs/>
                <w:szCs w:val="24"/>
              </w:rPr>
              <w:t xml:space="preserve"> р</w:t>
            </w:r>
            <w:bookmarkStart w:id="24" w:name="_GoBack"/>
            <w:bookmarkEnd w:id="24"/>
            <w:r w:rsidR="003C1CAB">
              <w:rPr>
                <w:bCs/>
                <w:szCs w:val="24"/>
              </w:rPr>
              <w:t>убл</w:t>
            </w:r>
            <w:r w:rsidR="00522FF3">
              <w:rPr>
                <w:bCs/>
                <w:szCs w:val="24"/>
              </w:rPr>
              <w:t>ей</w:t>
            </w:r>
            <w:r w:rsidR="001E0BA1">
              <w:rPr>
                <w:bCs/>
                <w:szCs w:val="24"/>
              </w:rPr>
              <w:t xml:space="preserve">, </w:t>
            </w:r>
            <w:r w:rsidR="0001654D">
              <w:rPr>
                <w:bCs/>
                <w:szCs w:val="24"/>
              </w:rPr>
              <w:t>97</w:t>
            </w:r>
            <w:r w:rsidR="000724DA" w:rsidRPr="000724DA">
              <w:rPr>
                <w:bCs/>
                <w:szCs w:val="24"/>
              </w:rPr>
              <w:t xml:space="preserve"> коп.), НДС не облагается.</w:t>
            </w:r>
          </w:p>
          <w:p w:rsidR="00535798"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процентов н</w:t>
            </w:r>
          </w:p>
          <w:p w:rsidR="006A6BA8" w:rsidRPr="00767BDD" w:rsidRDefault="006A6BA8" w:rsidP="006A6BA8">
            <w:pPr>
              <w:jc w:val="both"/>
              <w:rPr>
                <w:szCs w:val="24"/>
              </w:rPr>
            </w:pPr>
            <w:r w:rsidRPr="00123D51">
              <w:rPr>
                <w:szCs w:val="24"/>
              </w:rPr>
              <w:t>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1D" w:rsidRDefault="00C6621D">
      <w:r>
        <w:separator/>
      </w:r>
    </w:p>
  </w:endnote>
  <w:endnote w:type="continuationSeparator" w:id="0">
    <w:p w:rsidR="00C6621D" w:rsidRDefault="00C6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1D" w:rsidRDefault="00C6621D">
      <w:r>
        <w:separator/>
      </w:r>
    </w:p>
  </w:footnote>
  <w:footnote w:type="continuationSeparator" w:id="0">
    <w:p w:rsidR="00C6621D" w:rsidRDefault="00C66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4D"/>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2B95"/>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6EFA"/>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24DA"/>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42C1"/>
    <w:rsid w:val="000B51D4"/>
    <w:rsid w:val="000B55D7"/>
    <w:rsid w:val="000B5755"/>
    <w:rsid w:val="000B5B51"/>
    <w:rsid w:val="000B5BCC"/>
    <w:rsid w:val="000B61C8"/>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1D66"/>
    <w:rsid w:val="000E2C4A"/>
    <w:rsid w:val="000E2D18"/>
    <w:rsid w:val="000E3072"/>
    <w:rsid w:val="000E340A"/>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6669"/>
    <w:rsid w:val="00127A1E"/>
    <w:rsid w:val="00130D0D"/>
    <w:rsid w:val="001316F1"/>
    <w:rsid w:val="001318FA"/>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97186"/>
    <w:rsid w:val="001A0326"/>
    <w:rsid w:val="001A13AB"/>
    <w:rsid w:val="001A167D"/>
    <w:rsid w:val="001A2C65"/>
    <w:rsid w:val="001A35D9"/>
    <w:rsid w:val="001A46F0"/>
    <w:rsid w:val="001A53B0"/>
    <w:rsid w:val="001A7E91"/>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0BA1"/>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199F"/>
    <w:rsid w:val="00223407"/>
    <w:rsid w:val="002235A7"/>
    <w:rsid w:val="00223A35"/>
    <w:rsid w:val="00223F40"/>
    <w:rsid w:val="00223FE7"/>
    <w:rsid w:val="00225038"/>
    <w:rsid w:val="00230952"/>
    <w:rsid w:val="00233810"/>
    <w:rsid w:val="00234048"/>
    <w:rsid w:val="00234134"/>
    <w:rsid w:val="00234BFE"/>
    <w:rsid w:val="00234ECA"/>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153E"/>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C6F5A"/>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33AA1"/>
    <w:rsid w:val="0034016C"/>
    <w:rsid w:val="00340937"/>
    <w:rsid w:val="00341C89"/>
    <w:rsid w:val="00342A2E"/>
    <w:rsid w:val="003437D5"/>
    <w:rsid w:val="00344435"/>
    <w:rsid w:val="00345206"/>
    <w:rsid w:val="003456A6"/>
    <w:rsid w:val="003456AA"/>
    <w:rsid w:val="00346083"/>
    <w:rsid w:val="003468F2"/>
    <w:rsid w:val="00346D4E"/>
    <w:rsid w:val="00347457"/>
    <w:rsid w:val="00347B75"/>
    <w:rsid w:val="003502CB"/>
    <w:rsid w:val="003514D5"/>
    <w:rsid w:val="00351D16"/>
    <w:rsid w:val="003525F8"/>
    <w:rsid w:val="00352F71"/>
    <w:rsid w:val="00353563"/>
    <w:rsid w:val="003613A3"/>
    <w:rsid w:val="00364849"/>
    <w:rsid w:val="003654A3"/>
    <w:rsid w:val="003657B0"/>
    <w:rsid w:val="00366FA7"/>
    <w:rsid w:val="00367335"/>
    <w:rsid w:val="00367C80"/>
    <w:rsid w:val="00371BF9"/>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4382"/>
    <w:rsid w:val="0039697E"/>
    <w:rsid w:val="003978F1"/>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1CAB"/>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2E2D"/>
    <w:rsid w:val="003E3008"/>
    <w:rsid w:val="003E5AC9"/>
    <w:rsid w:val="003E61CA"/>
    <w:rsid w:val="003E6481"/>
    <w:rsid w:val="003E6B25"/>
    <w:rsid w:val="003F1BFC"/>
    <w:rsid w:val="003F2C92"/>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2078"/>
    <w:rsid w:val="00424EE0"/>
    <w:rsid w:val="00425056"/>
    <w:rsid w:val="00427931"/>
    <w:rsid w:val="00427C1E"/>
    <w:rsid w:val="00430A73"/>
    <w:rsid w:val="00431BA3"/>
    <w:rsid w:val="004323C7"/>
    <w:rsid w:val="00434884"/>
    <w:rsid w:val="00435995"/>
    <w:rsid w:val="00435EE2"/>
    <w:rsid w:val="004405B1"/>
    <w:rsid w:val="004414C0"/>
    <w:rsid w:val="00442869"/>
    <w:rsid w:val="00442BB3"/>
    <w:rsid w:val="0044393A"/>
    <w:rsid w:val="00443C7A"/>
    <w:rsid w:val="004460E6"/>
    <w:rsid w:val="00446995"/>
    <w:rsid w:val="00446F05"/>
    <w:rsid w:val="004507A8"/>
    <w:rsid w:val="004545E4"/>
    <w:rsid w:val="0045469C"/>
    <w:rsid w:val="00454E29"/>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4C2"/>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562A"/>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2FF3"/>
    <w:rsid w:val="005246C7"/>
    <w:rsid w:val="005247A1"/>
    <w:rsid w:val="00525BC7"/>
    <w:rsid w:val="0052701D"/>
    <w:rsid w:val="005314C9"/>
    <w:rsid w:val="0053164B"/>
    <w:rsid w:val="005316C5"/>
    <w:rsid w:val="00531E6A"/>
    <w:rsid w:val="00532C5A"/>
    <w:rsid w:val="005354CE"/>
    <w:rsid w:val="00535798"/>
    <w:rsid w:val="00536D95"/>
    <w:rsid w:val="0054139E"/>
    <w:rsid w:val="0054264B"/>
    <w:rsid w:val="0054289B"/>
    <w:rsid w:val="0054483A"/>
    <w:rsid w:val="00546357"/>
    <w:rsid w:val="00546BB1"/>
    <w:rsid w:val="0055040B"/>
    <w:rsid w:val="00551840"/>
    <w:rsid w:val="0055285E"/>
    <w:rsid w:val="005529B3"/>
    <w:rsid w:val="00552E13"/>
    <w:rsid w:val="00553F33"/>
    <w:rsid w:val="00555216"/>
    <w:rsid w:val="0055585B"/>
    <w:rsid w:val="00555D19"/>
    <w:rsid w:val="005573C8"/>
    <w:rsid w:val="005578A1"/>
    <w:rsid w:val="005578CF"/>
    <w:rsid w:val="00560BE6"/>
    <w:rsid w:val="00560FCC"/>
    <w:rsid w:val="00563798"/>
    <w:rsid w:val="005639FA"/>
    <w:rsid w:val="005667BE"/>
    <w:rsid w:val="00566F30"/>
    <w:rsid w:val="005709EE"/>
    <w:rsid w:val="00570BB6"/>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4FA6"/>
    <w:rsid w:val="005F52FC"/>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A9B"/>
    <w:rsid w:val="00631C8A"/>
    <w:rsid w:val="006326F5"/>
    <w:rsid w:val="0063374A"/>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57E0"/>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4822"/>
    <w:rsid w:val="006D4947"/>
    <w:rsid w:val="006D7304"/>
    <w:rsid w:val="006E04B8"/>
    <w:rsid w:val="006E1501"/>
    <w:rsid w:val="006E2DC0"/>
    <w:rsid w:val="006E44A4"/>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0A0"/>
    <w:rsid w:val="00731FDD"/>
    <w:rsid w:val="00732C00"/>
    <w:rsid w:val="00733F4E"/>
    <w:rsid w:val="00734074"/>
    <w:rsid w:val="007342E0"/>
    <w:rsid w:val="00735473"/>
    <w:rsid w:val="007361CD"/>
    <w:rsid w:val="007364A3"/>
    <w:rsid w:val="007402B6"/>
    <w:rsid w:val="00740F71"/>
    <w:rsid w:val="00741322"/>
    <w:rsid w:val="007455DA"/>
    <w:rsid w:val="00745A8B"/>
    <w:rsid w:val="00746919"/>
    <w:rsid w:val="00750D06"/>
    <w:rsid w:val="00750F02"/>
    <w:rsid w:val="0075293D"/>
    <w:rsid w:val="00755D16"/>
    <w:rsid w:val="00756BBD"/>
    <w:rsid w:val="00757035"/>
    <w:rsid w:val="0075780F"/>
    <w:rsid w:val="0076404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43F1"/>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20CF"/>
    <w:rsid w:val="007D400C"/>
    <w:rsid w:val="007D420E"/>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6362"/>
    <w:rsid w:val="00826789"/>
    <w:rsid w:val="008317FF"/>
    <w:rsid w:val="00831CF5"/>
    <w:rsid w:val="008336D5"/>
    <w:rsid w:val="00834957"/>
    <w:rsid w:val="008356FC"/>
    <w:rsid w:val="00836F14"/>
    <w:rsid w:val="00841B1A"/>
    <w:rsid w:val="00846969"/>
    <w:rsid w:val="00847A0C"/>
    <w:rsid w:val="00850E1E"/>
    <w:rsid w:val="00851FC1"/>
    <w:rsid w:val="00854D57"/>
    <w:rsid w:val="00856A00"/>
    <w:rsid w:val="00860220"/>
    <w:rsid w:val="008604A1"/>
    <w:rsid w:val="008610AD"/>
    <w:rsid w:val="00861207"/>
    <w:rsid w:val="00861F22"/>
    <w:rsid w:val="008623DC"/>
    <w:rsid w:val="008637DF"/>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359"/>
    <w:rsid w:val="008E69F6"/>
    <w:rsid w:val="008E6E08"/>
    <w:rsid w:val="008F03DC"/>
    <w:rsid w:val="008F0574"/>
    <w:rsid w:val="008F0D4C"/>
    <w:rsid w:val="008F120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2C37"/>
    <w:rsid w:val="009636C4"/>
    <w:rsid w:val="00963C80"/>
    <w:rsid w:val="0096442F"/>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1F31"/>
    <w:rsid w:val="009B202B"/>
    <w:rsid w:val="009B28FF"/>
    <w:rsid w:val="009B4327"/>
    <w:rsid w:val="009B4E6C"/>
    <w:rsid w:val="009B4FFD"/>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AD0"/>
    <w:rsid w:val="00A52D39"/>
    <w:rsid w:val="00A53FEA"/>
    <w:rsid w:val="00A5457D"/>
    <w:rsid w:val="00A55918"/>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964E0"/>
    <w:rsid w:val="00AA023A"/>
    <w:rsid w:val="00AA4186"/>
    <w:rsid w:val="00AA7409"/>
    <w:rsid w:val="00AB1153"/>
    <w:rsid w:val="00AB1269"/>
    <w:rsid w:val="00AB14CB"/>
    <w:rsid w:val="00AB1510"/>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1AD9"/>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1480"/>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287"/>
    <w:rsid w:val="00B739E9"/>
    <w:rsid w:val="00B7487E"/>
    <w:rsid w:val="00B760AF"/>
    <w:rsid w:val="00B77387"/>
    <w:rsid w:val="00B821EE"/>
    <w:rsid w:val="00B82E7B"/>
    <w:rsid w:val="00B82F2F"/>
    <w:rsid w:val="00B86479"/>
    <w:rsid w:val="00B87B0E"/>
    <w:rsid w:val="00B90944"/>
    <w:rsid w:val="00B93F88"/>
    <w:rsid w:val="00B941E3"/>
    <w:rsid w:val="00B977D3"/>
    <w:rsid w:val="00B97E93"/>
    <w:rsid w:val="00B97E9C"/>
    <w:rsid w:val="00BA2E5E"/>
    <w:rsid w:val="00BA4682"/>
    <w:rsid w:val="00BA6046"/>
    <w:rsid w:val="00BB0CB9"/>
    <w:rsid w:val="00BB2F4E"/>
    <w:rsid w:val="00BB471F"/>
    <w:rsid w:val="00BB60AB"/>
    <w:rsid w:val="00BC10DF"/>
    <w:rsid w:val="00BC4DFB"/>
    <w:rsid w:val="00BC5889"/>
    <w:rsid w:val="00BC635F"/>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31"/>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21D"/>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9570A"/>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A8D"/>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4A94"/>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3FEA"/>
    <w:rsid w:val="00D65BDE"/>
    <w:rsid w:val="00D670CA"/>
    <w:rsid w:val="00D67D04"/>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929"/>
    <w:rsid w:val="00DB0F11"/>
    <w:rsid w:val="00DB1016"/>
    <w:rsid w:val="00DB64CC"/>
    <w:rsid w:val="00DB6CA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42C"/>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2FD1"/>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4F03"/>
    <w:rsid w:val="00EB5421"/>
    <w:rsid w:val="00EB592D"/>
    <w:rsid w:val="00EB68FB"/>
    <w:rsid w:val="00EB7A3D"/>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955"/>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EE0"/>
    <w:rsid w:val="00F42F49"/>
    <w:rsid w:val="00F454D9"/>
    <w:rsid w:val="00F4766B"/>
    <w:rsid w:val="00F501B9"/>
    <w:rsid w:val="00F507AA"/>
    <w:rsid w:val="00F510FA"/>
    <w:rsid w:val="00F514F2"/>
    <w:rsid w:val="00F51545"/>
    <w:rsid w:val="00F51797"/>
    <w:rsid w:val="00F52DD7"/>
    <w:rsid w:val="00F53554"/>
    <w:rsid w:val="00F56366"/>
    <w:rsid w:val="00F5668C"/>
    <w:rsid w:val="00F56DAB"/>
    <w:rsid w:val="00F62966"/>
    <w:rsid w:val="00F64EFE"/>
    <w:rsid w:val="00F66670"/>
    <w:rsid w:val="00F66A2F"/>
    <w:rsid w:val="00F70575"/>
    <w:rsid w:val="00F71257"/>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C5447-951C-4BFF-B77A-DDBFCE009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5340</TotalTime>
  <Pages>19</Pages>
  <Words>6828</Words>
  <Characters>48969</Characters>
  <Application>Microsoft Office Word</Application>
  <DocSecurity>0</DocSecurity>
  <Lines>408</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87</cp:revision>
  <cp:lastPrinted>2021-09-21T07:12:00Z</cp:lastPrinted>
  <dcterms:created xsi:type="dcterms:W3CDTF">2022-07-13T08:25:00Z</dcterms:created>
  <dcterms:modified xsi:type="dcterms:W3CDTF">2024-04-02T08:58:00Z</dcterms:modified>
</cp:coreProperties>
</file>