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F273FC" w:rsidP="00B51480">
      <w:pPr>
        <w:spacing w:line="276" w:lineRule="auto"/>
        <w:ind w:left="426" w:hanging="426"/>
        <w:jc w:val="right"/>
        <w:rPr>
          <w:b/>
          <w:bCs/>
          <w:szCs w:val="24"/>
        </w:rPr>
      </w:pPr>
      <w:r>
        <w:rPr>
          <w:b/>
          <w:bCs/>
          <w:szCs w:val="24"/>
        </w:rPr>
        <w:t>«14</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273FC">
        <w:rPr>
          <w:b/>
          <w:szCs w:val="24"/>
        </w:rPr>
        <w:t>33</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46683E">
              <w:rPr>
                <w:b/>
                <w:szCs w:val="24"/>
              </w:rPr>
              <w:t>33</w:t>
            </w:r>
            <w:r w:rsidR="00614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46683E">
              <w:rPr>
                <w:b/>
              </w:rPr>
              <w:t>«15</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46683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51480" w:rsidRPr="00B51480">
              <w:rPr>
                <w:b/>
                <w:szCs w:val="24"/>
              </w:rPr>
              <w:t>«</w:t>
            </w:r>
            <w:r w:rsidR="0046683E">
              <w:rPr>
                <w:b/>
                <w:szCs w:val="24"/>
              </w:rPr>
              <w:t>25</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w:t>
            </w:r>
            <w:r w:rsidR="0046683E">
              <w:rPr>
                <w:szCs w:val="24"/>
              </w:rPr>
              <w:t>ов 00 мин. (время московское) «1</w:t>
            </w:r>
            <w:r w:rsidRPr="00B51480">
              <w:rPr>
                <w:szCs w:val="24"/>
              </w:rPr>
              <w:t>5» марта</w:t>
            </w:r>
            <w:r w:rsidRPr="00B51480">
              <w:rPr>
                <w:b/>
                <w:szCs w:val="24"/>
              </w:rPr>
              <w:t xml:space="preserve"> </w:t>
            </w:r>
            <w:r w:rsidRPr="00B51480">
              <w:rPr>
                <w:szCs w:val="24"/>
              </w:rPr>
              <w:t>2024 года до 23 часо</w:t>
            </w:r>
            <w:r w:rsidR="0046683E">
              <w:rPr>
                <w:szCs w:val="24"/>
              </w:rPr>
              <w:t>в 59 мин. (время московское) «20</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51480" w:rsidP="0046683E">
            <w:pPr>
              <w:jc w:val="both"/>
              <w:rPr>
                <w:b/>
                <w:szCs w:val="24"/>
              </w:rPr>
            </w:pPr>
            <w:r w:rsidRPr="00B51480">
              <w:rPr>
                <w:b/>
              </w:rPr>
              <w:t>«</w:t>
            </w:r>
            <w:r w:rsidR="0046683E">
              <w:rPr>
                <w:b/>
              </w:rPr>
              <w:t>25</w:t>
            </w:r>
            <w:r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A932FF">
              <w:rPr>
                <w:b/>
              </w:rPr>
              <w:t>28</w:t>
            </w:r>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E44641" w:rsidRPr="00E44641">
              <w:rPr>
                <w:bCs/>
                <w:szCs w:val="24"/>
              </w:rPr>
              <w:t>с даты подписания договора.</w:t>
            </w:r>
            <w:bookmarkStart w:id="24" w:name="_GoBack"/>
            <w:bookmarkEnd w:id="24"/>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614E13" w:rsidP="00614E13">
            <w:pPr>
              <w:jc w:val="both"/>
              <w:rPr>
                <w:bCs/>
                <w:szCs w:val="24"/>
              </w:rPr>
            </w:pPr>
            <w:r>
              <w:rPr>
                <w:rFonts w:eastAsia="Calibri"/>
                <w:b/>
                <w:bCs/>
                <w:kern w:val="1"/>
                <w:szCs w:val="22"/>
                <w:lang w:eastAsia="ar-SA"/>
              </w:rPr>
              <w:t>6 969 353,94</w:t>
            </w:r>
            <w:r w:rsidR="000E1D66">
              <w:rPr>
                <w:b/>
                <w:bCs/>
                <w:szCs w:val="24"/>
              </w:rPr>
              <w:t xml:space="preserve"> </w:t>
            </w:r>
            <w:r w:rsidR="00553F33">
              <w:rPr>
                <w:b/>
                <w:bCs/>
                <w:szCs w:val="24"/>
              </w:rPr>
              <w:t>(</w:t>
            </w:r>
            <w:r>
              <w:rPr>
                <w:bCs/>
                <w:szCs w:val="24"/>
              </w:rPr>
              <w:t>Шесть миллионов девятьсот шестьдесят девять тысяч триста пятьдесят три</w:t>
            </w:r>
            <w:r w:rsidR="00570BB6">
              <w:rPr>
                <w:bCs/>
                <w:szCs w:val="24"/>
              </w:rPr>
              <w:t>) рубл</w:t>
            </w:r>
            <w:r w:rsidR="009B1F31">
              <w:rPr>
                <w:bCs/>
                <w:szCs w:val="24"/>
              </w:rPr>
              <w:t>ей</w:t>
            </w:r>
            <w:r w:rsidR="001E0BA1">
              <w:rPr>
                <w:bCs/>
                <w:szCs w:val="24"/>
              </w:rPr>
              <w:t xml:space="preserve"> </w:t>
            </w:r>
            <w:r>
              <w:rPr>
                <w:bCs/>
                <w:szCs w:val="24"/>
              </w:rPr>
              <w:t>94</w:t>
            </w:r>
            <w:r w:rsidR="008835C2">
              <w:rPr>
                <w:bCs/>
                <w:szCs w:val="24"/>
              </w:rPr>
              <w:t xml:space="preserve"> (</w:t>
            </w:r>
            <w:r>
              <w:rPr>
                <w:bCs/>
                <w:szCs w:val="24"/>
              </w:rPr>
              <w:t>девяносто четыре</w:t>
            </w:r>
            <w:r w:rsidR="000724DA" w:rsidRPr="000724DA">
              <w:rPr>
                <w:bCs/>
                <w:szCs w:val="24"/>
              </w:rPr>
              <w:t>) копе</w:t>
            </w:r>
            <w:r w:rsidR="00D03A8D">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14E13">
              <w:rPr>
                <w:b/>
                <w:szCs w:val="24"/>
              </w:rPr>
              <w:t>69 693,54</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614E13">
              <w:rPr>
                <w:b/>
                <w:bCs/>
                <w:szCs w:val="24"/>
              </w:rPr>
              <w:t>1 742 338,49</w:t>
            </w:r>
            <w:r w:rsidR="003F543D">
              <w:rPr>
                <w:b/>
                <w:bCs/>
                <w:szCs w:val="24"/>
              </w:rPr>
              <w:t xml:space="preserve"> </w:t>
            </w:r>
            <w:r w:rsidR="00234ECA">
              <w:rPr>
                <w:b/>
                <w:bCs/>
                <w:szCs w:val="24"/>
              </w:rPr>
              <w:t>(</w:t>
            </w:r>
            <w:r w:rsidR="00614E13">
              <w:rPr>
                <w:bCs/>
                <w:szCs w:val="24"/>
              </w:rPr>
              <w:t>Один миллион семьсот сорок две тысячи триста тридцать восемь</w:t>
            </w:r>
            <w:r w:rsidR="00B73287">
              <w:rPr>
                <w:bCs/>
                <w:szCs w:val="24"/>
              </w:rPr>
              <w:t xml:space="preserve"> рублей</w:t>
            </w:r>
            <w:r w:rsidR="001E0BA1">
              <w:rPr>
                <w:bCs/>
                <w:szCs w:val="24"/>
              </w:rPr>
              <w:t xml:space="preserve">, </w:t>
            </w:r>
            <w:r w:rsidR="00614E13">
              <w:rPr>
                <w:bCs/>
                <w:szCs w:val="24"/>
              </w:rPr>
              <w:t>49</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83E"/>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4E13"/>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2FF"/>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641"/>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273FC"/>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777F-99A9-41E6-AE0F-02796C22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5140</TotalTime>
  <Pages>19</Pages>
  <Words>6828</Words>
  <Characters>48959</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72</cp:revision>
  <cp:lastPrinted>2021-09-21T07:12:00Z</cp:lastPrinted>
  <dcterms:created xsi:type="dcterms:W3CDTF">2022-07-13T08:25:00Z</dcterms:created>
  <dcterms:modified xsi:type="dcterms:W3CDTF">2024-03-14T12:08:00Z</dcterms:modified>
</cp:coreProperties>
</file>