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4A7103" w:rsidP="00B51480">
      <w:pPr>
        <w:spacing w:line="276" w:lineRule="auto"/>
        <w:ind w:left="426" w:hanging="426"/>
        <w:jc w:val="right"/>
        <w:rPr>
          <w:b/>
          <w:bCs/>
          <w:szCs w:val="24"/>
        </w:rPr>
      </w:pPr>
      <w:r>
        <w:rPr>
          <w:b/>
          <w:bCs/>
          <w:szCs w:val="24"/>
        </w:rPr>
        <w:t>«19</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C68A1">
        <w:rPr>
          <w:b/>
          <w:szCs w:val="24"/>
        </w:rPr>
        <w:t>52</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FC68A1">
              <w:rPr>
                <w:b/>
                <w:szCs w:val="24"/>
              </w:rPr>
              <w:t xml:space="preserve">52 </w:t>
            </w:r>
            <w:bookmarkStart w:id="24" w:name="_GoBack"/>
            <w:bookmarkEnd w:id="24"/>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4A7103">
              <w:rPr>
                <w:b/>
              </w:rPr>
              <w:t>«20</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E2E2D">
              <w:rPr>
                <w:b/>
                <w:szCs w:val="24"/>
              </w:rPr>
              <w:t>«27</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D859D5">
              <w:rPr>
                <w:szCs w:val="24"/>
              </w:rPr>
              <w:t>в 00 мин. (время московское) «20</w:t>
            </w:r>
            <w:r w:rsidRPr="00B51480">
              <w:rPr>
                <w:szCs w:val="24"/>
              </w:rPr>
              <w:t>» марта</w:t>
            </w:r>
            <w:r w:rsidRPr="00B51480">
              <w:rPr>
                <w:b/>
                <w:szCs w:val="24"/>
              </w:rPr>
              <w:t xml:space="preserve"> </w:t>
            </w:r>
            <w:r w:rsidRPr="00B51480">
              <w:rPr>
                <w:szCs w:val="24"/>
              </w:rPr>
              <w:t>2024 года до 23 часо</w:t>
            </w:r>
            <w:r w:rsidR="003E2E2D">
              <w:rPr>
                <w:szCs w:val="24"/>
              </w:rPr>
              <w:t>в 59 мин. (время московское) «22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E2E2D" w:rsidP="00EE1955">
            <w:pPr>
              <w:jc w:val="both"/>
              <w:rPr>
                <w:b/>
                <w:szCs w:val="24"/>
              </w:rPr>
            </w:pPr>
            <w:r>
              <w:rPr>
                <w:b/>
              </w:rPr>
              <w:t>«27</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9570A" w:rsidP="00C9570A">
            <w:pPr>
              <w:jc w:val="both"/>
              <w:rPr>
                <w:bCs/>
                <w:szCs w:val="24"/>
              </w:rPr>
            </w:pPr>
            <w:r>
              <w:rPr>
                <w:rFonts w:eastAsia="Calibri"/>
                <w:b/>
                <w:bCs/>
                <w:kern w:val="1"/>
                <w:szCs w:val="22"/>
                <w:lang w:eastAsia="ar-SA"/>
              </w:rPr>
              <w:t>7 656 133,88</w:t>
            </w:r>
            <w:r w:rsidR="000E1D66">
              <w:rPr>
                <w:b/>
                <w:bCs/>
                <w:szCs w:val="24"/>
              </w:rPr>
              <w:t xml:space="preserve"> </w:t>
            </w:r>
            <w:r w:rsidR="00553F33">
              <w:rPr>
                <w:b/>
                <w:bCs/>
                <w:szCs w:val="24"/>
              </w:rPr>
              <w:t>(</w:t>
            </w:r>
            <w:r>
              <w:rPr>
                <w:bCs/>
                <w:szCs w:val="24"/>
              </w:rPr>
              <w:t>Семь миллионов шестьсот пятьдесят шесть тысяч сто тридцать три</w:t>
            </w:r>
            <w:r w:rsidR="00570BB6">
              <w:rPr>
                <w:bCs/>
                <w:szCs w:val="24"/>
              </w:rPr>
              <w:t>) рубл</w:t>
            </w:r>
            <w:r w:rsidR="002B153E">
              <w:rPr>
                <w:bCs/>
                <w:szCs w:val="24"/>
              </w:rPr>
              <w:t>я</w:t>
            </w:r>
            <w:r w:rsidR="001E0BA1">
              <w:rPr>
                <w:bCs/>
                <w:szCs w:val="24"/>
              </w:rPr>
              <w:t xml:space="preserve"> </w:t>
            </w:r>
            <w:r>
              <w:rPr>
                <w:bCs/>
                <w:szCs w:val="24"/>
              </w:rPr>
              <w:t>88</w:t>
            </w:r>
            <w:r w:rsidR="008835C2">
              <w:rPr>
                <w:bCs/>
                <w:szCs w:val="24"/>
              </w:rPr>
              <w:t xml:space="preserve"> (</w:t>
            </w:r>
            <w:r>
              <w:rPr>
                <w:bCs/>
                <w:szCs w:val="24"/>
              </w:rPr>
              <w:t>восемьдесят восемь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978F1">
              <w:rPr>
                <w:b/>
                <w:szCs w:val="24"/>
              </w:rPr>
              <w:t>76 561,34</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978F1">
              <w:rPr>
                <w:b/>
                <w:bCs/>
                <w:szCs w:val="24"/>
              </w:rPr>
              <w:t>1 914 033,47</w:t>
            </w:r>
            <w:r w:rsidR="003F543D">
              <w:rPr>
                <w:b/>
                <w:bCs/>
                <w:szCs w:val="24"/>
              </w:rPr>
              <w:t xml:space="preserve"> </w:t>
            </w:r>
            <w:r w:rsidR="00234ECA">
              <w:rPr>
                <w:b/>
                <w:bCs/>
                <w:szCs w:val="24"/>
              </w:rPr>
              <w:t>(</w:t>
            </w:r>
            <w:r w:rsidR="00340937">
              <w:rPr>
                <w:bCs/>
                <w:szCs w:val="24"/>
              </w:rPr>
              <w:t xml:space="preserve">Один миллион </w:t>
            </w:r>
            <w:r w:rsidR="003978F1">
              <w:rPr>
                <w:bCs/>
                <w:szCs w:val="24"/>
              </w:rPr>
              <w:t>девятьсот четырнадцать тысяч тридцать три рубля</w:t>
            </w:r>
            <w:r w:rsidR="001E0BA1">
              <w:rPr>
                <w:bCs/>
                <w:szCs w:val="24"/>
              </w:rPr>
              <w:t xml:space="preserve">, </w:t>
            </w:r>
            <w:r w:rsidR="003978F1">
              <w:rPr>
                <w:bCs/>
                <w:szCs w:val="24"/>
              </w:rPr>
              <w:t>4</w:t>
            </w:r>
            <w:r w:rsidR="002B153E">
              <w:rPr>
                <w:bCs/>
                <w:szCs w:val="24"/>
              </w:rPr>
              <w:t>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103"/>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59D5"/>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68A1"/>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0469-A1B6-4607-9629-54A259E8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5160</TotalTime>
  <Pages>19</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2024-03-19T07:56:00Z</dcterms:modified>
</cp:coreProperties>
</file>