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0E1D66">
        <w:rPr>
          <w:b/>
          <w:bCs/>
          <w:szCs w:val="24"/>
        </w:rPr>
        <w:t>13</w:t>
      </w:r>
      <w:r w:rsidR="003D6150">
        <w:rPr>
          <w:b/>
          <w:bCs/>
          <w:szCs w:val="24"/>
        </w:rPr>
        <w:t xml:space="preserve">» </w:t>
      </w:r>
      <w:r w:rsidR="000E1D66">
        <w:rPr>
          <w:b/>
          <w:bCs/>
          <w:szCs w:val="24"/>
        </w:rPr>
        <w:t>января</w:t>
      </w:r>
      <w:r w:rsidR="008E6359">
        <w:rPr>
          <w:b/>
          <w:bCs/>
          <w:szCs w:val="24"/>
        </w:rPr>
        <w:t xml:space="preserve"> </w:t>
      </w:r>
      <w:r w:rsidR="000E1D66">
        <w:rPr>
          <w:b/>
          <w:bCs/>
          <w:szCs w:val="24"/>
        </w:rPr>
        <w:t>2024</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E1D66">
        <w:rPr>
          <w:b/>
          <w:szCs w:val="24"/>
        </w:rPr>
        <w:t>02-ЭА/24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E1D66">
            <w:pPr>
              <w:widowControl w:val="0"/>
              <w:autoSpaceDE w:val="0"/>
              <w:autoSpaceDN w:val="0"/>
              <w:adjustRightInd w:val="0"/>
              <w:jc w:val="both"/>
              <w:rPr>
                <w:szCs w:val="24"/>
              </w:rPr>
            </w:pPr>
            <w:r w:rsidRPr="00767BDD">
              <w:rPr>
                <w:b/>
                <w:szCs w:val="24"/>
              </w:rPr>
              <w:t>№</w:t>
            </w:r>
            <w:r w:rsidRPr="00767BDD">
              <w:rPr>
                <w:szCs w:val="24"/>
              </w:rPr>
              <w:t xml:space="preserve"> </w:t>
            </w:r>
            <w:r w:rsidR="000E1D66">
              <w:rPr>
                <w:b/>
                <w:szCs w:val="24"/>
              </w:rPr>
              <w:t>02</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w:t>
            </w:r>
            <w:r w:rsidR="000E1D66">
              <w:rPr>
                <w:b/>
              </w:rPr>
              <w:t>14</w:t>
            </w:r>
            <w:r w:rsidR="006E44A4" w:rsidRPr="00530822">
              <w:rPr>
                <w:b/>
              </w:rPr>
              <w:t xml:space="preserve">» </w:t>
            </w:r>
            <w:r w:rsidR="000E1D66">
              <w:rPr>
                <w:b/>
              </w:rPr>
              <w:t>февраля</w:t>
            </w:r>
            <w:r w:rsidR="008E6359">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E1D66">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0E1D66">
              <w:rPr>
                <w:b/>
                <w:szCs w:val="24"/>
              </w:rPr>
              <w:t>21</w:t>
            </w:r>
            <w:r w:rsidR="006E44A4" w:rsidRPr="00530822">
              <w:rPr>
                <w:b/>
                <w:szCs w:val="24"/>
              </w:rPr>
              <w:t xml:space="preserve">» </w:t>
            </w:r>
            <w:r w:rsidR="000E1D66">
              <w:rPr>
                <w:b/>
              </w:rPr>
              <w:t>февраля</w:t>
            </w:r>
            <w:r w:rsidR="008E6359">
              <w:rPr>
                <w:b/>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A3D">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0E1D66" w:rsidRPr="000E1D66">
              <w:t>«14» февраля</w:t>
            </w:r>
            <w:r w:rsidR="000E1D66">
              <w:rPr>
                <w:b/>
              </w:rPr>
              <w:t xml:space="preserve"> </w:t>
            </w:r>
            <w:r w:rsidR="000E1D66">
              <w:rPr>
                <w:szCs w:val="24"/>
              </w:rPr>
              <w:t>2024</w:t>
            </w:r>
            <w:r w:rsidRPr="00530822">
              <w:rPr>
                <w:szCs w:val="24"/>
              </w:rPr>
              <w:t xml:space="preserve"> года до 23 часо</w:t>
            </w:r>
            <w:r w:rsidR="00570BB6">
              <w:rPr>
                <w:szCs w:val="24"/>
              </w:rPr>
              <w:t xml:space="preserve">в 59 мин. (время московское) </w:t>
            </w:r>
            <w:r w:rsidR="000E1D66" w:rsidRPr="000E1D66">
              <w:t>«</w:t>
            </w:r>
            <w:r w:rsidR="000E1D66">
              <w:t>19</w:t>
            </w:r>
            <w:r w:rsidR="000E1D66" w:rsidRPr="000E1D66">
              <w:t>» февраля</w:t>
            </w:r>
            <w:r w:rsidRPr="000E1D66">
              <w:rPr>
                <w:szCs w:val="24"/>
              </w:rPr>
              <w:t xml:space="preserve"> </w:t>
            </w:r>
            <w:r w:rsidR="000E1D66">
              <w:rPr>
                <w:szCs w:val="24"/>
              </w:rPr>
              <w:t>2024</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E1D66" w:rsidP="00EE1955">
            <w:pPr>
              <w:jc w:val="both"/>
              <w:rPr>
                <w:b/>
                <w:szCs w:val="24"/>
              </w:rPr>
            </w:pPr>
            <w:r>
              <w:rPr>
                <w:b/>
              </w:rPr>
              <w:t>«</w:t>
            </w:r>
            <w:r>
              <w:rPr>
                <w:b/>
              </w:rPr>
              <w:t>21</w:t>
            </w:r>
            <w:r w:rsidRPr="00530822">
              <w:rPr>
                <w:b/>
              </w:rPr>
              <w:t xml:space="preserve">» </w:t>
            </w:r>
            <w:r>
              <w:rPr>
                <w:b/>
              </w:rPr>
              <w:t xml:space="preserve">февраля </w:t>
            </w:r>
            <w:r>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EE1955">
            <w:pPr>
              <w:jc w:val="both"/>
              <w:rPr>
                <w:szCs w:val="24"/>
              </w:rPr>
            </w:pPr>
            <w:r>
              <w:rPr>
                <w:b/>
              </w:rPr>
              <w:t>«</w:t>
            </w:r>
            <w:r>
              <w:rPr>
                <w:b/>
              </w:rPr>
              <w:t>26</w:t>
            </w:r>
            <w:r w:rsidRPr="00530822">
              <w:rPr>
                <w:b/>
              </w:rPr>
              <w:t xml:space="preserve">» </w:t>
            </w:r>
            <w:r>
              <w:rPr>
                <w:b/>
              </w:rPr>
              <w:t xml:space="preserve">февраля </w:t>
            </w:r>
            <w:r>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E1D66" w:rsidP="000E1D66">
            <w:pPr>
              <w:jc w:val="both"/>
              <w:rPr>
                <w:bCs/>
                <w:szCs w:val="24"/>
              </w:rPr>
            </w:pPr>
            <w:r w:rsidRPr="000E1D66">
              <w:rPr>
                <w:rFonts w:eastAsia="Calibri"/>
                <w:b/>
                <w:bCs/>
                <w:kern w:val="1"/>
                <w:szCs w:val="22"/>
                <w:lang w:eastAsia="ar-SA"/>
              </w:rPr>
              <w:t>4 415 921,41</w:t>
            </w:r>
            <w:r>
              <w:rPr>
                <w:b/>
                <w:bCs/>
                <w:szCs w:val="24"/>
              </w:rPr>
              <w:t xml:space="preserve"> </w:t>
            </w:r>
            <w:r w:rsidR="00553F33">
              <w:rPr>
                <w:b/>
                <w:bCs/>
                <w:szCs w:val="24"/>
              </w:rPr>
              <w:t>(</w:t>
            </w:r>
            <w:r>
              <w:rPr>
                <w:bCs/>
                <w:szCs w:val="24"/>
              </w:rPr>
              <w:t>Четыре миллиона четыреста пятнадцать тысяч девятьсот двадцать один</w:t>
            </w:r>
            <w:r w:rsidR="00570BB6">
              <w:rPr>
                <w:bCs/>
                <w:szCs w:val="24"/>
              </w:rPr>
              <w:t>) рубл</w:t>
            </w:r>
            <w:r>
              <w:rPr>
                <w:bCs/>
                <w:szCs w:val="24"/>
              </w:rPr>
              <w:t>ь</w:t>
            </w:r>
            <w:r w:rsidR="001E0BA1">
              <w:rPr>
                <w:bCs/>
                <w:szCs w:val="24"/>
              </w:rPr>
              <w:t xml:space="preserve"> </w:t>
            </w:r>
            <w:r>
              <w:rPr>
                <w:bCs/>
                <w:szCs w:val="24"/>
              </w:rPr>
              <w:t>41</w:t>
            </w:r>
            <w:r w:rsidR="008835C2">
              <w:rPr>
                <w:bCs/>
                <w:szCs w:val="24"/>
              </w:rPr>
              <w:t xml:space="preserve"> (</w:t>
            </w:r>
            <w:r w:rsidR="00EB7A3D">
              <w:rPr>
                <w:bCs/>
                <w:szCs w:val="24"/>
              </w:rPr>
              <w:t xml:space="preserve">сорок </w:t>
            </w:r>
            <w:r>
              <w:rPr>
                <w:bCs/>
                <w:szCs w:val="24"/>
              </w:rPr>
              <w:t>одна</w:t>
            </w:r>
            <w:r w:rsidR="000724DA" w:rsidRPr="000724DA">
              <w:rPr>
                <w:bCs/>
                <w:szCs w:val="24"/>
              </w:rPr>
              <w:t>) копе</w:t>
            </w:r>
            <w:r>
              <w:rPr>
                <w:bCs/>
                <w:szCs w:val="24"/>
              </w:rPr>
              <w:t>йка</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E1D66">
              <w:rPr>
                <w:b/>
                <w:szCs w:val="24"/>
              </w:rPr>
              <w:t xml:space="preserve">44 159,21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E1D66">
              <w:rPr>
                <w:b/>
                <w:bCs/>
                <w:szCs w:val="24"/>
              </w:rPr>
              <w:t>1 103 980,35</w:t>
            </w:r>
            <w:r w:rsidR="003F543D">
              <w:rPr>
                <w:b/>
                <w:bCs/>
                <w:szCs w:val="24"/>
              </w:rPr>
              <w:t xml:space="preserve"> </w:t>
            </w:r>
            <w:r w:rsidR="00234ECA">
              <w:rPr>
                <w:b/>
                <w:bCs/>
                <w:szCs w:val="24"/>
              </w:rPr>
              <w:t>(</w:t>
            </w:r>
            <w:r w:rsidR="000E1D66">
              <w:rPr>
                <w:bCs/>
                <w:szCs w:val="24"/>
              </w:rPr>
              <w:t>Один миллион сто три тысячи девятьсот восемьдесят</w:t>
            </w:r>
            <w:r w:rsidR="00D63FEA">
              <w:rPr>
                <w:bCs/>
                <w:szCs w:val="24"/>
              </w:rPr>
              <w:t xml:space="preserve"> рублей</w:t>
            </w:r>
            <w:r w:rsidR="001E0BA1">
              <w:rPr>
                <w:bCs/>
                <w:szCs w:val="24"/>
              </w:rPr>
              <w:t xml:space="preserve">, </w:t>
            </w:r>
            <w:r w:rsidR="000E1D66">
              <w:rPr>
                <w:bCs/>
                <w:szCs w:val="24"/>
              </w:rPr>
              <w:t>35</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w:t>
            </w:r>
            <w:bookmarkStart w:id="24" w:name="_GoBack"/>
            <w:bookmarkEnd w:id="24"/>
            <w:r w:rsidRPr="00767BDD">
              <w:rPr>
                <w:szCs w:val="24"/>
              </w:rPr>
              <w:t xml:space="preserve">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A323-2EAE-4EEF-B7F1-8C8D1B35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5089</TotalTime>
  <Pages>19</Pages>
  <Words>6822</Words>
  <Characters>48956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64</cp:revision>
  <cp:lastPrinted>2021-09-21T07:12:00Z</cp:lastPrinted>
  <dcterms:created xsi:type="dcterms:W3CDTF">2022-07-13T08:25:00Z</dcterms:created>
  <dcterms:modified xsi:type="dcterms:W3CDTF">2024-02-13T13:38:00Z</dcterms:modified>
</cp:coreProperties>
</file>