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075F92" w:rsidP="00B51480">
      <w:pPr>
        <w:spacing w:line="276" w:lineRule="auto"/>
        <w:ind w:left="426" w:hanging="426"/>
        <w:jc w:val="right"/>
        <w:rPr>
          <w:b/>
          <w:bCs/>
          <w:szCs w:val="24"/>
        </w:rPr>
      </w:pPr>
      <w:r>
        <w:rPr>
          <w:b/>
          <w:bCs/>
          <w:szCs w:val="24"/>
        </w:rPr>
        <w:t>«05</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75F92">
        <w:rPr>
          <w:b/>
          <w:szCs w:val="24"/>
        </w:rPr>
        <w:t>29</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075F92">
              <w:rPr>
                <w:b/>
                <w:szCs w:val="24"/>
              </w:rPr>
              <w:t>29</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5F92">
              <w:rPr>
                <w:b/>
              </w:rPr>
              <w:t>«06</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75F92">
              <w:rPr>
                <w:b/>
                <w:szCs w:val="24"/>
              </w:rPr>
              <w:t>«14</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075F92">
              <w:rPr>
                <w:szCs w:val="24"/>
              </w:rPr>
              <w:t>в 00 мин. (время московское) «06</w:t>
            </w:r>
            <w:r w:rsidRPr="00B51480">
              <w:rPr>
                <w:szCs w:val="24"/>
              </w:rPr>
              <w:t>» марта</w:t>
            </w:r>
            <w:r w:rsidRPr="00B51480">
              <w:rPr>
                <w:b/>
                <w:szCs w:val="24"/>
              </w:rPr>
              <w:t xml:space="preserve"> </w:t>
            </w:r>
            <w:r w:rsidRPr="00B51480">
              <w:rPr>
                <w:szCs w:val="24"/>
              </w:rPr>
              <w:t>2024 года до 23 часо</w:t>
            </w:r>
            <w:r w:rsidR="00075F92">
              <w:rPr>
                <w:szCs w:val="24"/>
              </w:rPr>
              <w:t>в 59 мин. (время московское) «11</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75F92" w:rsidP="00EE1955">
            <w:pPr>
              <w:jc w:val="both"/>
              <w:rPr>
                <w:b/>
                <w:szCs w:val="24"/>
              </w:rPr>
            </w:pPr>
            <w:r>
              <w:rPr>
                <w:b/>
              </w:rPr>
              <w:t>«14</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075F92">
              <w:rPr>
                <w:b/>
              </w:rPr>
              <w:t>18</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75F92" w:rsidP="00075F92">
            <w:pPr>
              <w:jc w:val="both"/>
              <w:rPr>
                <w:bCs/>
                <w:szCs w:val="24"/>
              </w:rPr>
            </w:pPr>
            <w:r>
              <w:rPr>
                <w:rFonts w:eastAsia="Calibri"/>
                <w:b/>
                <w:bCs/>
                <w:kern w:val="1"/>
                <w:szCs w:val="22"/>
                <w:lang w:eastAsia="ar-SA"/>
              </w:rPr>
              <w:t>4 862 456,10</w:t>
            </w:r>
            <w:r w:rsidR="000E1D66">
              <w:rPr>
                <w:b/>
                <w:bCs/>
                <w:szCs w:val="24"/>
              </w:rPr>
              <w:t xml:space="preserve"> </w:t>
            </w:r>
            <w:r w:rsidR="00553F33">
              <w:rPr>
                <w:b/>
                <w:bCs/>
                <w:szCs w:val="24"/>
              </w:rPr>
              <w:t>(</w:t>
            </w:r>
            <w:r>
              <w:rPr>
                <w:bCs/>
                <w:szCs w:val="24"/>
              </w:rPr>
              <w:t>Четыре миллиона восемьсот шестьдесят две тысячи четыреста пятьдесят шесть</w:t>
            </w:r>
            <w:r w:rsidR="00570BB6">
              <w:rPr>
                <w:bCs/>
                <w:szCs w:val="24"/>
              </w:rPr>
              <w:t>) рубл</w:t>
            </w:r>
            <w:r w:rsidR="009B1F31">
              <w:rPr>
                <w:bCs/>
                <w:szCs w:val="24"/>
              </w:rPr>
              <w:t>ей</w:t>
            </w:r>
            <w:r w:rsidR="001E0BA1">
              <w:rPr>
                <w:bCs/>
                <w:szCs w:val="24"/>
              </w:rPr>
              <w:t xml:space="preserve"> </w:t>
            </w:r>
            <w:r>
              <w:rPr>
                <w:bCs/>
                <w:szCs w:val="24"/>
              </w:rPr>
              <w:t>10</w:t>
            </w:r>
            <w:r w:rsidR="008835C2">
              <w:rPr>
                <w:bCs/>
                <w:szCs w:val="24"/>
              </w:rPr>
              <w:t xml:space="preserve"> (</w:t>
            </w:r>
            <w:r>
              <w:rPr>
                <w:bCs/>
                <w:szCs w:val="24"/>
              </w:rPr>
              <w:t>десять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8322C">
              <w:rPr>
                <w:b/>
                <w:szCs w:val="24"/>
              </w:rPr>
              <w:t>48 624,56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F61712"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8322C">
              <w:rPr>
                <w:b/>
                <w:bCs/>
                <w:szCs w:val="24"/>
              </w:rPr>
              <w:t>1 215 614,03</w:t>
            </w:r>
            <w:r w:rsidR="003F543D">
              <w:rPr>
                <w:b/>
                <w:bCs/>
                <w:szCs w:val="24"/>
              </w:rPr>
              <w:t xml:space="preserve"> </w:t>
            </w:r>
            <w:r w:rsidR="00234ECA">
              <w:rPr>
                <w:b/>
                <w:bCs/>
                <w:szCs w:val="24"/>
              </w:rPr>
              <w:t>(</w:t>
            </w:r>
            <w:r w:rsidR="00614E13">
              <w:rPr>
                <w:bCs/>
                <w:szCs w:val="24"/>
              </w:rPr>
              <w:t xml:space="preserve">Один </w:t>
            </w:r>
            <w:r w:rsidR="0008322C">
              <w:rPr>
                <w:bCs/>
                <w:szCs w:val="24"/>
              </w:rPr>
              <w:t>миллион двести пятнадцать тысяч шестьсот четырнадцать</w:t>
            </w:r>
            <w:r w:rsidR="00B73287">
              <w:rPr>
                <w:bCs/>
                <w:szCs w:val="24"/>
              </w:rPr>
              <w:t xml:space="preserve"> рублей</w:t>
            </w:r>
            <w:r w:rsidR="001E0BA1">
              <w:rPr>
                <w:bCs/>
                <w:szCs w:val="24"/>
              </w:rPr>
              <w:t xml:space="preserve">, </w:t>
            </w:r>
            <w:r w:rsidR="0008322C">
              <w:rPr>
                <w:bCs/>
                <w:szCs w:val="24"/>
              </w:rPr>
              <w:t>03</w:t>
            </w:r>
            <w:r w:rsidR="00F61712">
              <w:rPr>
                <w:bCs/>
                <w:szCs w:val="24"/>
              </w:rPr>
              <w:t xml:space="preserve"> </w:t>
            </w:r>
            <w:bookmarkStart w:id="24" w:name="_GoBack"/>
            <w:bookmarkEnd w:id="24"/>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5F92"/>
    <w:rsid w:val="00076673"/>
    <w:rsid w:val="000805D5"/>
    <w:rsid w:val="00081548"/>
    <w:rsid w:val="0008235F"/>
    <w:rsid w:val="00082685"/>
    <w:rsid w:val="000826E4"/>
    <w:rsid w:val="000826E8"/>
    <w:rsid w:val="0008322C"/>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964"/>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1712"/>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7CC8-E87F-4159-B88B-BDA1C640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5186</TotalTime>
  <Pages>19</Pages>
  <Words>6824</Words>
  <Characters>48955</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2024-03-05T08:41:00Z</dcterms:modified>
</cp:coreProperties>
</file>