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6112A7" w:rsidP="00B51480">
      <w:pPr>
        <w:spacing w:line="276" w:lineRule="auto"/>
        <w:ind w:left="426" w:hanging="426"/>
        <w:jc w:val="right"/>
        <w:rPr>
          <w:b/>
          <w:bCs/>
          <w:szCs w:val="24"/>
        </w:rPr>
      </w:pPr>
      <w:r>
        <w:rPr>
          <w:b/>
          <w:bCs/>
          <w:szCs w:val="24"/>
        </w:rPr>
        <w:t>«19</w:t>
      </w:r>
      <w:r w:rsidR="00B51480" w:rsidRPr="00B51480">
        <w:rPr>
          <w:b/>
          <w:bCs/>
          <w:szCs w:val="24"/>
        </w:rPr>
        <w:t>» марта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333295">
        <w:rPr>
          <w:b/>
          <w:szCs w:val="24"/>
        </w:rPr>
        <w:t>54</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51480">
            <w:pPr>
              <w:widowControl w:val="0"/>
              <w:autoSpaceDE w:val="0"/>
              <w:autoSpaceDN w:val="0"/>
              <w:adjustRightInd w:val="0"/>
              <w:jc w:val="both"/>
              <w:rPr>
                <w:szCs w:val="24"/>
              </w:rPr>
            </w:pPr>
            <w:r w:rsidRPr="00767BDD">
              <w:rPr>
                <w:b/>
                <w:szCs w:val="24"/>
              </w:rPr>
              <w:t>№</w:t>
            </w:r>
            <w:r w:rsidRPr="00767BDD">
              <w:rPr>
                <w:szCs w:val="24"/>
              </w:rPr>
              <w:t xml:space="preserve"> </w:t>
            </w:r>
            <w:r w:rsidR="00333295">
              <w:rPr>
                <w:b/>
                <w:szCs w:val="24"/>
              </w:rPr>
              <w:t xml:space="preserve">54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6112A7">
              <w:rPr>
                <w:b/>
              </w:rPr>
              <w:t>«20</w:t>
            </w:r>
            <w:r w:rsidR="00B51480" w:rsidRPr="00B51480">
              <w:rPr>
                <w:b/>
              </w:rPr>
              <w:t xml:space="preserve">» марта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333295">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33295">
              <w:rPr>
                <w:b/>
                <w:szCs w:val="24"/>
              </w:rPr>
              <w:t>«01</w:t>
            </w:r>
            <w:r w:rsidR="00B51480" w:rsidRPr="00B51480">
              <w:rPr>
                <w:b/>
                <w:szCs w:val="24"/>
              </w:rPr>
              <w:t xml:space="preserve">» </w:t>
            </w:r>
            <w:r w:rsidR="00333295">
              <w:rPr>
                <w:b/>
                <w:szCs w:val="24"/>
              </w:rPr>
              <w:t>апреля</w:t>
            </w:r>
            <w:r w:rsidR="00B51480" w:rsidRPr="00B51480">
              <w:rPr>
                <w:b/>
                <w:szCs w:val="24"/>
              </w:rPr>
              <w:t xml:space="preserve">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D03A8D">
            <w:pPr>
              <w:spacing w:line="259" w:lineRule="auto"/>
              <w:contextualSpacing/>
              <w:jc w:val="both"/>
              <w:rPr>
                <w:szCs w:val="24"/>
              </w:rPr>
            </w:pPr>
            <w:r w:rsidRPr="00B51480">
              <w:rPr>
                <w:szCs w:val="24"/>
              </w:rPr>
              <w:t>с 09 часо</w:t>
            </w:r>
            <w:r w:rsidR="006112A7">
              <w:rPr>
                <w:szCs w:val="24"/>
              </w:rPr>
              <w:t>в 00 мин. (время московское) «20</w:t>
            </w:r>
            <w:r w:rsidRPr="00B51480">
              <w:rPr>
                <w:szCs w:val="24"/>
              </w:rPr>
              <w:t>» марта</w:t>
            </w:r>
            <w:r w:rsidRPr="00B51480">
              <w:rPr>
                <w:b/>
                <w:szCs w:val="24"/>
              </w:rPr>
              <w:t xml:space="preserve"> </w:t>
            </w:r>
            <w:r w:rsidRPr="00B51480">
              <w:rPr>
                <w:szCs w:val="24"/>
              </w:rPr>
              <w:t>2024 года до 23 часо</w:t>
            </w:r>
            <w:r w:rsidR="00333295">
              <w:rPr>
                <w:szCs w:val="24"/>
              </w:rPr>
              <w:t>в 59 мин. (время московское) «27</w:t>
            </w:r>
            <w:r w:rsidRPr="00B51480">
              <w:rPr>
                <w:szCs w:val="24"/>
              </w:rPr>
              <w:t>» марта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333295" w:rsidP="00333295">
            <w:pPr>
              <w:jc w:val="both"/>
              <w:rPr>
                <w:b/>
                <w:szCs w:val="24"/>
              </w:rPr>
            </w:pPr>
            <w:r>
              <w:rPr>
                <w:b/>
              </w:rPr>
              <w:t>«01</w:t>
            </w:r>
            <w:r w:rsidR="00B51480" w:rsidRPr="00B51480">
              <w:rPr>
                <w:b/>
              </w:rPr>
              <w:t xml:space="preserve">» </w:t>
            </w:r>
            <w:r>
              <w:rPr>
                <w:b/>
              </w:rPr>
              <w:t>апреля</w:t>
            </w:r>
            <w:r w:rsidR="00B51480" w:rsidRPr="00B51480">
              <w:rPr>
                <w:b/>
              </w:rPr>
              <w:t xml:space="preserve">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3E2E2D">
            <w:pPr>
              <w:jc w:val="both"/>
              <w:rPr>
                <w:szCs w:val="24"/>
              </w:rPr>
            </w:pPr>
            <w:r>
              <w:rPr>
                <w:b/>
              </w:rPr>
              <w:t>«</w:t>
            </w:r>
            <w:r w:rsidR="00333295">
              <w:rPr>
                <w:b/>
              </w:rPr>
              <w:t>04</w:t>
            </w:r>
            <w:r w:rsidR="00D03A8D">
              <w:rPr>
                <w:b/>
              </w:rPr>
              <w:t xml:space="preserve">» </w:t>
            </w:r>
            <w:r w:rsidR="003E2E2D">
              <w:rPr>
                <w:b/>
              </w:rPr>
              <w:t>апреля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333295" w:rsidP="003479E1">
            <w:pPr>
              <w:jc w:val="both"/>
              <w:rPr>
                <w:bCs/>
                <w:szCs w:val="24"/>
              </w:rPr>
            </w:pPr>
            <w:r>
              <w:rPr>
                <w:rFonts w:eastAsia="Calibri"/>
                <w:b/>
                <w:bCs/>
                <w:kern w:val="1"/>
                <w:szCs w:val="22"/>
                <w:lang w:eastAsia="ar-SA"/>
              </w:rPr>
              <w:t>7 830</w:t>
            </w:r>
            <w:r w:rsidR="003479E1">
              <w:rPr>
                <w:rFonts w:eastAsia="Calibri"/>
                <w:b/>
                <w:bCs/>
                <w:kern w:val="1"/>
                <w:szCs w:val="22"/>
                <w:lang w:eastAsia="ar-SA"/>
              </w:rPr>
              <w:t> </w:t>
            </w:r>
            <w:r>
              <w:rPr>
                <w:rFonts w:eastAsia="Calibri"/>
                <w:b/>
                <w:bCs/>
                <w:kern w:val="1"/>
                <w:szCs w:val="22"/>
                <w:lang w:eastAsia="ar-SA"/>
              </w:rPr>
              <w:t>672</w:t>
            </w:r>
            <w:r w:rsidR="003479E1">
              <w:rPr>
                <w:rFonts w:eastAsia="Calibri"/>
                <w:b/>
                <w:bCs/>
                <w:kern w:val="1"/>
                <w:szCs w:val="22"/>
                <w:lang w:eastAsia="ar-SA"/>
              </w:rPr>
              <w:t>,00</w:t>
            </w:r>
            <w:r w:rsidR="000E1D66">
              <w:rPr>
                <w:b/>
                <w:bCs/>
                <w:szCs w:val="24"/>
              </w:rPr>
              <w:t xml:space="preserve"> </w:t>
            </w:r>
            <w:r w:rsidR="00553F33">
              <w:rPr>
                <w:b/>
                <w:bCs/>
                <w:szCs w:val="24"/>
              </w:rPr>
              <w:t>(</w:t>
            </w:r>
            <w:r w:rsidR="003479E1">
              <w:rPr>
                <w:bCs/>
                <w:szCs w:val="24"/>
              </w:rPr>
              <w:t>Семь миллионов восемьсот тридцать тысяч шестьсот семьдесят два</w:t>
            </w:r>
            <w:r w:rsidR="00570BB6">
              <w:rPr>
                <w:bCs/>
                <w:szCs w:val="24"/>
              </w:rPr>
              <w:t>) рубл</w:t>
            </w:r>
            <w:r w:rsidR="002B153E">
              <w:rPr>
                <w:bCs/>
                <w:szCs w:val="24"/>
              </w:rPr>
              <w:t>я</w:t>
            </w:r>
            <w:r w:rsidR="001E0BA1">
              <w:rPr>
                <w:bCs/>
                <w:szCs w:val="24"/>
              </w:rPr>
              <w:t xml:space="preserve"> </w:t>
            </w:r>
            <w:r w:rsidR="003479E1">
              <w:rPr>
                <w:bCs/>
                <w:szCs w:val="24"/>
              </w:rPr>
              <w:t>00</w:t>
            </w:r>
            <w:r w:rsidR="008835C2">
              <w:rPr>
                <w:bCs/>
                <w:szCs w:val="24"/>
              </w:rPr>
              <w:t xml:space="preserve"> (</w:t>
            </w:r>
            <w:r w:rsidR="003479E1">
              <w:rPr>
                <w:bCs/>
                <w:szCs w:val="24"/>
              </w:rPr>
              <w:t>ноль</w:t>
            </w:r>
            <w:r w:rsidR="000724DA" w:rsidRPr="000724DA">
              <w:rPr>
                <w:bCs/>
                <w:szCs w:val="24"/>
              </w:rPr>
              <w:t>) копе</w:t>
            </w:r>
            <w:r w:rsidR="00340937">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3479E1">
              <w:rPr>
                <w:b/>
                <w:szCs w:val="24"/>
              </w:rPr>
              <w:t>78 306,72</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3479E1">
              <w:rPr>
                <w:b/>
                <w:bCs/>
                <w:szCs w:val="24"/>
              </w:rPr>
              <w:t>1 957 668,00</w:t>
            </w:r>
            <w:r w:rsidR="003F543D">
              <w:rPr>
                <w:b/>
                <w:bCs/>
                <w:szCs w:val="24"/>
              </w:rPr>
              <w:t xml:space="preserve"> </w:t>
            </w:r>
            <w:r w:rsidR="00234ECA">
              <w:rPr>
                <w:b/>
                <w:bCs/>
                <w:szCs w:val="24"/>
              </w:rPr>
              <w:t>(</w:t>
            </w:r>
            <w:r w:rsidR="00340937">
              <w:rPr>
                <w:bCs/>
                <w:szCs w:val="24"/>
              </w:rPr>
              <w:t xml:space="preserve">Один миллион </w:t>
            </w:r>
            <w:r w:rsidR="003479E1">
              <w:rPr>
                <w:bCs/>
                <w:szCs w:val="24"/>
              </w:rPr>
              <w:t>девятьсот пятьдесят семь тысяч шестьсот шестьдесят</w:t>
            </w:r>
            <w:r w:rsidR="006112A7">
              <w:rPr>
                <w:bCs/>
                <w:szCs w:val="24"/>
              </w:rPr>
              <w:t xml:space="preserve"> рублей</w:t>
            </w:r>
            <w:r w:rsidR="001E0BA1">
              <w:rPr>
                <w:bCs/>
                <w:szCs w:val="24"/>
              </w:rPr>
              <w:t xml:space="preserve">, </w:t>
            </w:r>
            <w:r w:rsidR="006112A7">
              <w:rPr>
                <w:bCs/>
                <w:szCs w:val="24"/>
              </w:rPr>
              <w:t>0</w:t>
            </w:r>
            <w:r w:rsidR="003479E1">
              <w:rPr>
                <w:bCs/>
                <w:szCs w:val="24"/>
              </w:rPr>
              <w:t>0</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w:t>
            </w:r>
            <w:bookmarkStart w:id="24" w:name="_GoBack"/>
            <w:bookmarkEnd w:id="24"/>
            <w:r w:rsidRPr="00767BDD">
              <w:rPr>
                <w:szCs w:val="24"/>
              </w:rPr>
              <w:t>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295"/>
    <w:rsid w:val="003337C3"/>
    <w:rsid w:val="003339D2"/>
    <w:rsid w:val="00333AA1"/>
    <w:rsid w:val="0034016C"/>
    <w:rsid w:val="00340937"/>
    <w:rsid w:val="00341C89"/>
    <w:rsid w:val="00342A2E"/>
    <w:rsid w:val="003437D5"/>
    <w:rsid w:val="00344435"/>
    <w:rsid w:val="00345206"/>
    <w:rsid w:val="003456A6"/>
    <w:rsid w:val="003456AA"/>
    <w:rsid w:val="00346083"/>
    <w:rsid w:val="003468F2"/>
    <w:rsid w:val="00346D4E"/>
    <w:rsid w:val="00347457"/>
    <w:rsid w:val="003479E1"/>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978F1"/>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12A7"/>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16FF"/>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570A"/>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B28C9-7E96-4E7D-9BD1-56DF8050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5184</TotalTime>
  <Pages>19</Pages>
  <Words>6825</Words>
  <Characters>48946</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75</cp:revision>
  <cp:lastPrinted>2021-09-21T07:12:00Z</cp:lastPrinted>
  <dcterms:created xsi:type="dcterms:W3CDTF">2022-07-13T08:25:00Z</dcterms:created>
  <dcterms:modified xsi:type="dcterms:W3CDTF">2024-03-19T12:07:00Z</dcterms:modified>
</cp:coreProperties>
</file>