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075F92" w:rsidP="00B51480">
      <w:pPr>
        <w:spacing w:line="276" w:lineRule="auto"/>
        <w:ind w:left="426" w:hanging="426"/>
        <w:jc w:val="right"/>
        <w:rPr>
          <w:b/>
          <w:bCs/>
          <w:szCs w:val="24"/>
        </w:rPr>
      </w:pPr>
      <w:r>
        <w:rPr>
          <w:b/>
          <w:bCs/>
          <w:szCs w:val="24"/>
        </w:rPr>
        <w:t>«05</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9018C">
        <w:rPr>
          <w:b/>
          <w:szCs w:val="24"/>
        </w:rPr>
        <w:t>31</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29018C">
              <w:rPr>
                <w:b/>
                <w:szCs w:val="24"/>
              </w:rPr>
              <w:t>31</w:t>
            </w:r>
            <w:r w:rsidR="00614E13">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75F92">
              <w:rPr>
                <w:b/>
              </w:rPr>
              <w:t>«06</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29018C">
              <w:rPr>
                <w:b/>
                <w:szCs w:val="24"/>
              </w:rPr>
              <w:t>«15</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075F92">
              <w:rPr>
                <w:szCs w:val="24"/>
              </w:rPr>
              <w:t>в 00 мин. (время московское) «06</w:t>
            </w:r>
            <w:r w:rsidRPr="00B51480">
              <w:rPr>
                <w:szCs w:val="24"/>
              </w:rPr>
              <w:t>» марта</w:t>
            </w:r>
            <w:r w:rsidRPr="00B51480">
              <w:rPr>
                <w:b/>
                <w:szCs w:val="24"/>
              </w:rPr>
              <w:t xml:space="preserve"> </w:t>
            </w:r>
            <w:r w:rsidRPr="00B51480">
              <w:rPr>
                <w:szCs w:val="24"/>
              </w:rPr>
              <w:t>2024 года до 23 часо</w:t>
            </w:r>
            <w:r w:rsidR="0029018C">
              <w:rPr>
                <w:szCs w:val="24"/>
              </w:rPr>
              <w:t>в 59 мин. (время московское) «12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29018C" w:rsidP="00EE1955">
            <w:pPr>
              <w:jc w:val="both"/>
              <w:rPr>
                <w:b/>
                <w:szCs w:val="24"/>
              </w:rPr>
            </w:pPr>
            <w:r>
              <w:rPr>
                <w:b/>
              </w:rPr>
              <w:t>«15</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D03A8D">
            <w:pPr>
              <w:jc w:val="both"/>
              <w:rPr>
                <w:szCs w:val="24"/>
              </w:rPr>
            </w:pPr>
            <w:r>
              <w:rPr>
                <w:b/>
              </w:rPr>
              <w:t>«</w:t>
            </w:r>
            <w:r w:rsidR="00075F92">
              <w:rPr>
                <w:b/>
              </w:rPr>
              <w:t>18</w:t>
            </w:r>
            <w:r w:rsidR="00D03A8D">
              <w:rPr>
                <w:b/>
              </w:rPr>
              <w:t>» марта</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9018C" w:rsidP="0029018C">
            <w:pPr>
              <w:jc w:val="both"/>
              <w:rPr>
                <w:bCs/>
                <w:szCs w:val="24"/>
              </w:rPr>
            </w:pPr>
            <w:r>
              <w:rPr>
                <w:rFonts w:eastAsia="Calibri"/>
                <w:b/>
                <w:bCs/>
                <w:kern w:val="1"/>
                <w:szCs w:val="22"/>
                <w:lang w:eastAsia="ar-SA"/>
              </w:rPr>
              <w:t>10 399 928,75</w:t>
            </w:r>
            <w:r w:rsidR="00790AF0">
              <w:rPr>
                <w:rFonts w:eastAsia="Calibri"/>
                <w:b/>
                <w:bCs/>
                <w:kern w:val="1"/>
                <w:szCs w:val="22"/>
                <w:lang w:eastAsia="ar-SA"/>
              </w:rPr>
              <w:t xml:space="preserve"> </w:t>
            </w:r>
            <w:r w:rsidR="00553F33">
              <w:rPr>
                <w:b/>
                <w:bCs/>
                <w:szCs w:val="24"/>
              </w:rPr>
              <w:t>(</w:t>
            </w:r>
            <w:r>
              <w:rPr>
                <w:bCs/>
                <w:szCs w:val="24"/>
              </w:rPr>
              <w:t>Десять миллионов триста девяносто девять тысяч девятьсот двадцать восемь</w:t>
            </w:r>
            <w:r w:rsidR="00570BB6">
              <w:rPr>
                <w:bCs/>
                <w:szCs w:val="24"/>
              </w:rPr>
              <w:t>) рубл</w:t>
            </w:r>
            <w:r>
              <w:rPr>
                <w:bCs/>
                <w:szCs w:val="24"/>
              </w:rPr>
              <w:t>ей</w:t>
            </w:r>
            <w:r w:rsidR="001E0BA1">
              <w:rPr>
                <w:bCs/>
                <w:szCs w:val="24"/>
              </w:rPr>
              <w:t xml:space="preserve"> </w:t>
            </w:r>
            <w:r>
              <w:rPr>
                <w:bCs/>
                <w:szCs w:val="24"/>
              </w:rPr>
              <w:t>75</w:t>
            </w:r>
            <w:r w:rsidR="008835C2">
              <w:rPr>
                <w:bCs/>
                <w:szCs w:val="24"/>
              </w:rPr>
              <w:t xml:space="preserve"> (</w:t>
            </w:r>
            <w:r>
              <w:rPr>
                <w:bCs/>
                <w:szCs w:val="24"/>
              </w:rPr>
              <w:t>семьдесят пять</w:t>
            </w:r>
            <w:r w:rsidR="000724DA" w:rsidRPr="000724DA">
              <w:rPr>
                <w:bCs/>
                <w:szCs w:val="24"/>
              </w:rPr>
              <w:t>) копе</w:t>
            </w:r>
            <w:r w:rsidR="00075F92">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9018C">
              <w:rPr>
                <w:b/>
                <w:szCs w:val="24"/>
              </w:rPr>
              <w:t>103 999,29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F61712"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9018C">
              <w:rPr>
                <w:b/>
                <w:bCs/>
                <w:szCs w:val="24"/>
              </w:rPr>
              <w:t>2 599 982,19</w:t>
            </w:r>
            <w:r w:rsidR="003F543D">
              <w:rPr>
                <w:b/>
                <w:bCs/>
                <w:szCs w:val="24"/>
              </w:rPr>
              <w:t xml:space="preserve"> </w:t>
            </w:r>
            <w:r w:rsidR="00234ECA">
              <w:rPr>
                <w:b/>
                <w:bCs/>
                <w:szCs w:val="24"/>
              </w:rPr>
              <w:t>(</w:t>
            </w:r>
            <w:r w:rsidR="0029018C">
              <w:rPr>
                <w:bCs/>
                <w:szCs w:val="24"/>
              </w:rPr>
              <w:t>Два миллиона пятьсот девяносто девять тысяч девятьсот восемьдесят два рубля</w:t>
            </w:r>
            <w:r w:rsidR="001E0BA1">
              <w:rPr>
                <w:bCs/>
                <w:szCs w:val="24"/>
              </w:rPr>
              <w:t xml:space="preserve">, </w:t>
            </w:r>
            <w:r w:rsidR="0029018C">
              <w:rPr>
                <w:bCs/>
                <w:szCs w:val="24"/>
              </w:rPr>
              <w:t>19</w:t>
            </w:r>
            <w:bookmarkStart w:id="24" w:name="_GoBack"/>
            <w:bookmarkEnd w:id="24"/>
            <w:r w:rsidR="00F6171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5F92"/>
    <w:rsid w:val="00076673"/>
    <w:rsid w:val="000805D5"/>
    <w:rsid w:val="00081548"/>
    <w:rsid w:val="0008235F"/>
    <w:rsid w:val="00082685"/>
    <w:rsid w:val="000826E4"/>
    <w:rsid w:val="000826E8"/>
    <w:rsid w:val="0008322C"/>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18C"/>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4E13"/>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0AF0"/>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2964"/>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1712"/>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0264-28DC-418B-A944-DE11872B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5196</TotalTime>
  <Pages>19</Pages>
  <Words>6827</Words>
  <Characters>48971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2024-03-05T11:42:00Z</dcterms:modified>
</cp:coreProperties>
</file>