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075F92" w:rsidP="00B51480">
      <w:pPr>
        <w:spacing w:line="276" w:lineRule="auto"/>
        <w:ind w:left="426" w:hanging="426"/>
        <w:jc w:val="right"/>
        <w:rPr>
          <w:b/>
          <w:bCs/>
          <w:szCs w:val="24"/>
        </w:rPr>
      </w:pPr>
      <w:r>
        <w:rPr>
          <w:b/>
          <w:bCs/>
          <w:szCs w:val="24"/>
        </w:rPr>
        <w:t>«05</w:t>
      </w:r>
      <w:r w:rsidR="00B51480" w:rsidRPr="00B51480">
        <w:rPr>
          <w:b/>
          <w:bCs/>
          <w:szCs w:val="24"/>
        </w:rPr>
        <w:t>» марта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90AF0">
        <w:rPr>
          <w:b/>
          <w:szCs w:val="24"/>
        </w:rPr>
        <w:t>30</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51480">
            <w:pPr>
              <w:widowControl w:val="0"/>
              <w:autoSpaceDE w:val="0"/>
              <w:autoSpaceDN w:val="0"/>
              <w:adjustRightInd w:val="0"/>
              <w:jc w:val="both"/>
              <w:rPr>
                <w:szCs w:val="24"/>
              </w:rPr>
            </w:pPr>
            <w:r w:rsidRPr="00767BDD">
              <w:rPr>
                <w:b/>
                <w:szCs w:val="24"/>
              </w:rPr>
              <w:t>№</w:t>
            </w:r>
            <w:r w:rsidRPr="00767BDD">
              <w:rPr>
                <w:szCs w:val="24"/>
              </w:rPr>
              <w:t xml:space="preserve"> </w:t>
            </w:r>
            <w:r w:rsidR="00790AF0">
              <w:rPr>
                <w:b/>
                <w:szCs w:val="24"/>
              </w:rPr>
              <w:t>30</w:t>
            </w:r>
            <w:r w:rsidR="00614E13">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075F92">
              <w:rPr>
                <w:b/>
              </w:rPr>
              <w:t>«06</w:t>
            </w:r>
            <w:r w:rsidR="00B51480" w:rsidRPr="00B51480">
              <w:rPr>
                <w:b/>
              </w:rPr>
              <w:t xml:space="preserve">» марта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075F92">
              <w:rPr>
                <w:b/>
                <w:szCs w:val="24"/>
              </w:rPr>
              <w:t>«14</w:t>
            </w:r>
            <w:r w:rsidR="00B51480" w:rsidRPr="00B51480">
              <w:rPr>
                <w:b/>
                <w:szCs w:val="24"/>
              </w:rPr>
              <w:t xml:space="preserve">» марта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D03A8D">
            <w:pPr>
              <w:spacing w:line="259" w:lineRule="auto"/>
              <w:contextualSpacing/>
              <w:jc w:val="both"/>
              <w:rPr>
                <w:szCs w:val="24"/>
              </w:rPr>
            </w:pPr>
            <w:r w:rsidRPr="00B51480">
              <w:rPr>
                <w:szCs w:val="24"/>
              </w:rPr>
              <w:t>с 09 часо</w:t>
            </w:r>
            <w:r w:rsidR="00075F92">
              <w:rPr>
                <w:szCs w:val="24"/>
              </w:rPr>
              <w:t>в 00 мин. (время московское) «06</w:t>
            </w:r>
            <w:r w:rsidRPr="00B51480">
              <w:rPr>
                <w:szCs w:val="24"/>
              </w:rPr>
              <w:t>» марта</w:t>
            </w:r>
            <w:r w:rsidRPr="00B51480">
              <w:rPr>
                <w:b/>
                <w:szCs w:val="24"/>
              </w:rPr>
              <w:t xml:space="preserve"> </w:t>
            </w:r>
            <w:r w:rsidRPr="00B51480">
              <w:rPr>
                <w:szCs w:val="24"/>
              </w:rPr>
              <w:t>2024 года до 23 часо</w:t>
            </w:r>
            <w:r w:rsidR="00075F92">
              <w:rPr>
                <w:szCs w:val="24"/>
              </w:rPr>
              <w:t>в 59 мин. (время московское) «11</w:t>
            </w:r>
            <w:r w:rsidRPr="00B51480">
              <w:rPr>
                <w:szCs w:val="24"/>
              </w:rPr>
              <w:t>» марта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075F92" w:rsidP="00EE1955">
            <w:pPr>
              <w:jc w:val="both"/>
              <w:rPr>
                <w:b/>
                <w:szCs w:val="24"/>
              </w:rPr>
            </w:pPr>
            <w:r>
              <w:rPr>
                <w:b/>
              </w:rPr>
              <w:t>«14</w:t>
            </w:r>
            <w:r w:rsidR="00B51480" w:rsidRPr="00B51480">
              <w:rPr>
                <w:b/>
              </w:rPr>
              <w:t xml:space="preserve">» марта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D03A8D">
            <w:pPr>
              <w:jc w:val="both"/>
              <w:rPr>
                <w:szCs w:val="24"/>
              </w:rPr>
            </w:pPr>
            <w:r>
              <w:rPr>
                <w:b/>
              </w:rPr>
              <w:t>«</w:t>
            </w:r>
            <w:r w:rsidR="00075F92">
              <w:rPr>
                <w:b/>
              </w:rPr>
              <w:t>18</w:t>
            </w:r>
            <w:r w:rsidR="00D03A8D">
              <w:rPr>
                <w:b/>
              </w:rPr>
              <w:t>» марта</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790AF0" w:rsidP="00790AF0">
            <w:pPr>
              <w:jc w:val="both"/>
              <w:rPr>
                <w:bCs/>
                <w:szCs w:val="24"/>
              </w:rPr>
            </w:pPr>
            <w:r>
              <w:rPr>
                <w:rFonts w:eastAsia="Calibri"/>
                <w:b/>
                <w:bCs/>
                <w:kern w:val="1"/>
                <w:szCs w:val="22"/>
                <w:lang w:eastAsia="ar-SA"/>
              </w:rPr>
              <w:t xml:space="preserve">3 389 821,36 </w:t>
            </w:r>
            <w:r w:rsidR="00553F33">
              <w:rPr>
                <w:b/>
                <w:bCs/>
                <w:szCs w:val="24"/>
              </w:rPr>
              <w:t>(</w:t>
            </w:r>
            <w:r>
              <w:rPr>
                <w:bCs/>
                <w:szCs w:val="24"/>
              </w:rPr>
              <w:t>Три миллиона триста восемьдесят девять тысяч восемьсот двадцать один</w:t>
            </w:r>
            <w:r w:rsidR="00570BB6">
              <w:rPr>
                <w:bCs/>
                <w:szCs w:val="24"/>
              </w:rPr>
              <w:t>) рубл</w:t>
            </w:r>
            <w:r>
              <w:rPr>
                <w:bCs/>
                <w:szCs w:val="24"/>
              </w:rPr>
              <w:t>ь</w:t>
            </w:r>
            <w:r w:rsidR="001E0BA1">
              <w:rPr>
                <w:bCs/>
                <w:szCs w:val="24"/>
              </w:rPr>
              <w:t xml:space="preserve"> </w:t>
            </w:r>
            <w:r>
              <w:rPr>
                <w:bCs/>
                <w:szCs w:val="24"/>
              </w:rPr>
              <w:t>36</w:t>
            </w:r>
            <w:r w:rsidR="008835C2">
              <w:rPr>
                <w:bCs/>
                <w:szCs w:val="24"/>
              </w:rPr>
              <w:t xml:space="preserve"> (</w:t>
            </w:r>
            <w:r>
              <w:rPr>
                <w:bCs/>
                <w:szCs w:val="24"/>
              </w:rPr>
              <w:t>тридцать шесть</w:t>
            </w:r>
            <w:r w:rsidR="000724DA" w:rsidRPr="000724DA">
              <w:rPr>
                <w:bCs/>
                <w:szCs w:val="24"/>
              </w:rPr>
              <w:t>) копе</w:t>
            </w:r>
            <w:r w:rsidR="00075F92">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790AF0">
              <w:rPr>
                <w:b/>
                <w:szCs w:val="24"/>
              </w:rPr>
              <w:t>33 898,21</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F61712" w:rsidRDefault="006A6BA8" w:rsidP="000724DA">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790AF0">
              <w:rPr>
                <w:b/>
                <w:bCs/>
                <w:szCs w:val="24"/>
              </w:rPr>
              <w:t>847 455,34</w:t>
            </w:r>
            <w:r w:rsidR="003F543D">
              <w:rPr>
                <w:b/>
                <w:bCs/>
                <w:szCs w:val="24"/>
              </w:rPr>
              <w:t xml:space="preserve"> </w:t>
            </w:r>
            <w:r w:rsidR="00234ECA">
              <w:rPr>
                <w:b/>
                <w:bCs/>
                <w:szCs w:val="24"/>
              </w:rPr>
              <w:t>(</w:t>
            </w:r>
            <w:r w:rsidR="00790AF0">
              <w:rPr>
                <w:bCs/>
                <w:szCs w:val="24"/>
              </w:rPr>
              <w:t>Восемьсот сорок семь тысяч четыреста пятьдесят пять</w:t>
            </w:r>
            <w:r w:rsidR="00B73287">
              <w:rPr>
                <w:bCs/>
                <w:szCs w:val="24"/>
              </w:rPr>
              <w:t xml:space="preserve"> рублей</w:t>
            </w:r>
            <w:r w:rsidR="001E0BA1">
              <w:rPr>
                <w:bCs/>
                <w:szCs w:val="24"/>
              </w:rPr>
              <w:t xml:space="preserve">, </w:t>
            </w:r>
            <w:r w:rsidR="00790AF0">
              <w:rPr>
                <w:bCs/>
                <w:szCs w:val="24"/>
              </w:rPr>
              <w:t>34</w:t>
            </w:r>
            <w:r w:rsidR="00F6171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w:t>
            </w:r>
            <w:bookmarkStart w:id="24" w:name="_GoBack"/>
            <w:bookmarkEnd w:id="24"/>
            <w:r w:rsidRPr="00767BDD">
              <w:rPr>
                <w:szCs w:val="24"/>
              </w:rPr>
              <w:t>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5F92"/>
    <w:rsid w:val="00076673"/>
    <w:rsid w:val="000805D5"/>
    <w:rsid w:val="00081548"/>
    <w:rsid w:val="0008235F"/>
    <w:rsid w:val="00082685"/>
    <w:rsid w:val="000826E4"/>
    <w:rsid w:val="000826E8"/>
    <w:rsid w:val="0008322C"/>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4E13"/>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0AF0"/>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2964"/>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1712"/>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437CC-2D13-4B58-9763-7BC070E4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5190</TotalTime>
  <Pages>19</Pages>
  <Words>6824</Words>
  <Characters>48948</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71</cp:revision>
  <cp:lastPrinted>2021-09-21T07:12:00Z</cp:lastPrinted>
  <dcterms:created xsi:type="dcterms:W3CDTF">2022-07-13T08:25:00Z</dcterms:created>
  <dcterms:modified xsi:type="dcterms:W3CDTF">2024-03-05T09:45:00Z</dcterms:modified>
</cp:coreProperties>
</file>