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3E2E2D" w:rsidP="00B51480">
      <w:pPr>
        <w:spacing w:line="276" w:lineRule="auto"/>
        <w:ind w:left="426" w:hanging="426"/>
        <w:jc w:val="right"/>
        <w:rPr>
          <w:b/>
          <w:bCs/>
          <w:szCs w:val="24"/>
        </w:rPr>
      </w:pPr>
      <w:r>
        <w:rPr>
          <w:b/>
          <w:bCs/>
          <w:szCs w:val="24"/>
        </w:rPr>
        <w:t>«18</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47B75">
        <w:rPr>
          <w:b/>
          <w:szCs w:val="24"/>
        </w:rPr>
        <w:t>48</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347B75">
              <w:rPr>
                <w:b/>
                <w:szCs w:val="24"/>
              </w:rPr>
              <w:t>48</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«29</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47B75">
              <w:rPr>
                <w:szCs w:val="24"/>
              </w:rPr>
              <w:t>в 59 мин. (время московское) «26</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47B75" w:rsidP="00EE1955">
            <w:pPr>
              <w:jc w:val="both"/>
              <w:rPr>
                <w:b/>
                <w:szCs w:val="24"/>
              </w:rPr>
            </w:pPr>
            <w:r>
              <w:rPr>
                <w:b/>
              </w:rPr>
              <w:t>«29</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25038" w:rsidP="00225038">
            <w:pPr>
              <w:jc w:val="both"/>
              <w:rPr>
                <w:bCs/>
                <w:szCs w:val="24"/>
              </w:rPr>
            </w:pPr>
            <w:r>
              <w:rPr>
                <w:rFonts w:eastAsia="Calibri"/>
                <w:b/>
                <w:bCs/>
                <w:kern w:val="1"/>
                <w:szCs w:val="22"/>
                <w:lang w:eastAsia="ar-SA"/>
              </w:rPr>
              <w:t>2 730 180,13</w:t>
            </w:r>
            <w:r w:rsidR="004405B1">
              <w:rPr>
                <w:rFonts w:eastAsia="Calibri"/>
                <w:b/>
                <w:bCs/>
                <w:kern w:val="1"/>
                <w:szCs w:val="22"/>
                <w:lang w:eastAsia="ar-SA"/>
              </w:rPr>
              <w:t xml:space="preserve"> </w:t>
            </w:r>
            <w:r w:rsidR="00553F33">
              <w:rPr>
                <w:b/>
                <w:bCs/>
                <w:szCs w:val="24"/>
              </w:rPr>
              <w:t>(</w:t>
            </w:r>
            <w:r>
              <w:rPr>
                <w:bCs/>
                <w:szCs w:val="24"/>
              </w:rPr>
              <w:t>Два миллиона семьсот тридцать тысяч сто восемьдесят</w:t>
            </w:r>
            <w:r w:rsidR="00570BB6">
              <w:rPr>
                <w:bCs/>
                <w:szCs w:val="24"/>
              </w:rPr>
              <w:t xml:space="preserve">) </w:t>
            </w:r>
            <w:r w:rsidRPr="00225038">
              <w:rPr>
                <w:bCs/>
                <w:szCs w:val="24"/>
              </w:rPr>
              <w:t>рублей</w:t>
            </w:r>
            <w:r w:rsidR="001E0BA1">
              <w:rPr>
                <w:bCs/>
                <w:szCs w:val="24"/>
              </w:rPr>
              <w:t xml:space="preserve"> </w:t>
            </w:r>
            <w:r>
              <w:rPr>
                <w:bCs/>
                <w:szCs w:val="24"/>
              </w:rPr>
              <w:t>13</w:t>
            </w:r>
            <w:r w:rsidR="008835C2">
              <w:rPr>
                <w:bCs/>
                <w:szCs w:val="24"/>
              </w:rPr>
              <w:t xml:space="preserve"> (</w:t>
            </w:r>
            <w:r>
              <w:rPr>
                <w:bCs/>
                <w:szCs w:val="24"/>
              </w:rPr>
              <w:t>тринадцать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25038">
              <w:rPr>
                <w:b/>
                <w:szCs w:val="24"/>
              </w:rPr>
              <w:t>27 301,80</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25038">
              <w:rPr>
                <w:b/>
                <w:bCs/>
                <w:szCs w:val="24"/>
              </w:rPr>
              <w:t>682 545,03</w:t>
            </w:r>
            <w:r w:rsidR="003F543D">
              <w:rPr>
                <w:b/>
                <w:bCs/>
                <w:szCs w:val="24"/>
              </w:rPr>
              <w:t xml:space="preserve"> </w:t>
            </w:r>
            <w:r w:rsidR="00234ECA">
              <w:rPr>
                <w:b/>
                <w:bCs/>
                <w:szCs w:val="24"/>
              </w:rPr>
              <w:t>(</w:t>
            </w:r>
            <w:r w:rsidR="00225038">
              <w:rPr>
                <w:bCs/>
                <w:szCs w:val="24"/>
              </w:rPr>
              <w:t>Шестьсот восемьдесят две тысячи пятьсот сорок пять</w:t>
            </w:r>
            <w:r w:rsidR="003C1CAB">
              <w:rPr>
                <w:bCs/>
                <w:szCs w:val="24"/>
              </w:rPr>
              <w:t xml:space="preserve"> рублей</w:t>
            </w:r>
            <w:r w:rsidR="001E0BA1">
              <w:rPr>
                <w:bCs/>
                <w:szCs w:val="24"/>
              </w:rPr>
              <w:t xml:space="preserve">, </w:t>
            </w:r>
            <w:r w:rsidR="00225038">
              <w:rPr>
                <w:bCs/>
                <w:szCs w:val="24"/>
              </w:rPr>
              <w:t>03</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932D-A3A3-4697-8FA2-DE3D91D6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5200</TotalTime>
  <Pages>19</Pages>
  <Words>6822</Words>
  <Characters>48928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80</cp:revision>
  <cp:lastPrinted>2021-09-21T07:12:00Z</cp:lastPrinted>
  <dcterms:created xsi:type="dcterms:W3CDTF">2022-07-13T08:25:00Z</dcterms:created>
  <dcterms:modified xsi:type="dcterms:W3CDTF">2024-03-18T12:59:00Z</dcterms:modified>
</cp:coreProperties>
</file>