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732C00"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32C00">
        <w:rPr>
          <w:b/>
          <w:szCs w:val="24"/>
        </w:rPr>
        <w:t>50</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732C00">
              <w:rPr>
                <w:b/>
                <w:szCs w:val="24"/>
              </w:rPr>
              <w:t>50</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«29</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47B75">
              <w:rPr>
                <w:szCs w:val="24"/>
              </w:rPr>
              <w:t>в 59 мин. (время московское) «26</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47B75" w:rsidP="00EE1955">
            <w:pPr>
              <w:jc w:val="both"/>
              <w:rPr>
                <w:b/>
                <w:szCs w:val="24"/>
              </w:rPr>
            </w:pPr>
            <w:r>
              <w:rPr>
                <w:b/>
              </w:rPr>
              <w:t>«29</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32C00" w:rsidP="00732C00">
            <w:pPr>
              <w:jc w:val="both"/>
              <w:rPr>
                <w:bCs/>
                <w:szCs w:val="24"/>
              </w:rPr>
            </w:pPr>
            <w:r>
              <w:rPr>
                <w:rFonts w:eastAsia="Calibri"/>
                <w:b/>
                <w:bCs/>
                <w:kern w:val="1"/>
                <w:szCs w:val="22"/>
                <w:lang w:eastAsia="ar-SA"/>
              </w:rPr>
              <w:t>9 726 160,67</w:t>
            </w:r>
            <w:r w:rsidR="004405B1">
              <w:rPr>
                <w:rFonts w:eastAsia="Calibri"/>
                <w:b/>
                <w:bCs/>
                <w:kern w:val="1"/>
                <w:szCs w:val="22"/>
                <w:lang w:eastAsia="ar-SA"/>
              </w:rPr>
              <w:t xml:space="preserve"> </w:t>
            </w:r>
            <w:r w:rsidR="00553F33">
              <w:rPr>
                <w:b/>
                <w:bCs/>
                <w:szCs w:val="24"/>
              </w:rPr>
              <w:t>(</w:t>
            </w:r>
            <w:r>
              <w:rPr>
                <w:bCs/>
                <w:szCs w:val="24"/>
              </w:rPr>
              <w:t>Девять миллионов семьсот двадцать шесть тысяч сто шестьдесят</w:t>
            </w:r>
            <w:r w:rsidR="00570BB6">
              <w:rPr>
                <w:bCs/>
                <w:szCs w:val="24"/>
              </w:rPr>
              <w:t xml:space="preserve">) </w:t>
            </w:r>
            <w:r w:rsidR="00225038" w:rsidRPr="00225038">
              <w:rPr>
                <w:bCs/>
                <w:szCs w:val="24"/>
              </w:rPr>
              <w:t>рублей</w:t>
            </w:r>
            <w:r w:rsidR="001E0BA1">
              <w:rPr>
                <w:bCs/>
                <w:szCs w:val="24"/>
              </w:rPr>
              <w:t xml:space="preserve"> </w:t>
            </w:r>
            <w:r>
              <w:rPr>
                <w:bCs/>
                <w:szCs w:val="24"/>
              </w:rPr>
              <w:t>67</w:t>
            </w:r>
            <w:r w:rsidR="008835C2">
              <w:rPr>
                <w:bCs/>
                <w:szCs w:val="24"/>
              </w:rPr>
              <w:t xml:space="preserve"> (</w:t>
            </w:r>
            <w:r>
              <w:rPr>
                <w:bCs/>
                <w:szCs w:val="24"/>
              </w:rPr>
              <w:t>шестьдесят семь</w:t>
            </w:r>
            <w:r w:rsidR="000724DA" w:rsidRPr="000724DA">
              <w:rPr>
                <w:bCs/>
                <w:szCs w:val="24"/>
              </w:rPr>
              <w:t>) копе</w:t>
            </w:r>
            <w:r w:rsidR="00225038">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32C00">
              <w:rPr>
                <w:b/>
                <w:szCs w:val="24"/>
              </w:rPr>
              <w:t>97 261,61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32C00">
              <w:rPr>
                <w:b/>
                <w:bCs/>
                <w:szCs w:val="24"/>
              </w:rPr>
              <w:t>2 431 540,17</w:t>
            </w:r>
            <w:r w:rsidR="003F543D">
              <w:rPr>
                <w:b/>
                <w:bCs/>
                <w:szCs w:val="24"/>
              </w:rPr>
              <w:t xml:space="preserve"> </w:t>
            </w:r>
            <w:r w:rsidR="00234ECA">
              <w:rPr>
                <w:b/>
                <w:bCs/>
                <w:szCs w:val="24"/>
              </w:rPr>
              <w:t>(</w:t>
            </w:r>
            <w:r w:rsidR="00732C00">
              <w:rPr>
                <w:bCs/>
                <w:szCs w:val="24"/>
              </w:rPr>
              <w:t>Два миллиона четыреста тридцать одна тысяча пятьсот сорок</w:t>
            </w:r>
            <w:r w:rsidR="003C1CAB">
              <w:rPr>
                <w:bCs/>
                <w:szCs w:val="24"/>
              </w:rPr>
              <w:t xml:space="preserve"> рублей</w:t>
            </w:r>
            <w:r w:rsidR="001E0BA1">
              <w:rPr>
                <w:bCs/>
                <w:szCs w:val="24"/>
              </w:rPr>
              <w:t xml:space="preserve">, </w:t>
            </w:r>
            <w:r w:rsidR="00732C00">
              <w:rPr>
                <w:bCs/>
                <w:szCs w:val="24"/>
              </w:rPr>
              <w:t>17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w:t>
            </w:r>
            <w:bookmarkStart w:id="24" w:name="_GoBack"/>
            <w:bookmarkEnd w:id="24"/>
            <w:r w:rsidRPr="00123D51">
              <w:rPr>
                <w:szCs w:val="24"/>
              </w:rPr>
              <w:t>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3F1B-743B-4B32-B36A-1E0C43A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5215</TotalTime>
  <Pages>19</Pages>
  <Words>6826</Words>
  <Characters>48947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82</cp:revision>
  <cp:lastPrinted>2021-09-21T07:12:00Z</cp:lastPrinted>
  <dcterms:created xsi:type="dcterms:W3CDTF">2022-07-13T08:25:00Z</dcterms:created>
  <dcterms:modified xsi:type="dcterms:W3CDTF">2024-03-19T07:11:00Z</dcterms:modified>
</cp:coreProperties>
</file>