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3E2E2D" w:rsidP="00B51480">
      <w:pPr>
        <w:spacing w:line="276" w:lineRule="auto"/>
        <w:ind w:left="426" w:hanging="426"/>
        <w:jc w:val="right"/>
        <w:rPr>
          <w:b/>
          <w:bCs/>
          <w:szCs w:val="24"/>
        </w:rPr>
      </w:pPr>
      <w:r>
        <w:rPr>
          <w:b/>
          <w:bCs/>
          <w:szCs w:val="24"/>
        </w:rPr>
        <w:t>«18</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52E13">
        <w:rPr>
          <w:b/>
          <w:szCs w:val="24"/>
        </w:rPr>
        <w:t>46</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552E13">
              <w:rPr>
                <w:b/>
                <w:szCs w:val="24"/>
              </w:rPr>
              <w:t>46</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E2E2D">
              <w:rPr>
                <w:b/>
                <w:szCs w:val="24"/>
              </w:rPr>
              <w:t>«27</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E2E2D">
              <w:rPr>
                <w:szCs w:val="24"/>
              </w:rPr>
              <w:t>в 59 мин. (время московское) «22</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E2E2D" w:rsidP="00EE1955">
            <w:pPr>
              <w:jc w:val="both"/>
              <w:rPr>
                <w:b/>
                <w:szCs w:val="24"/>
              </w:rPr>
            </w:pPr>
            <w:r>
              <w:rPr>
                <w:b/>
              </w:rPr>
              <w:t>«27</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52E13" w:rsidP="00552E13">
            <w:pPr>
              <w:jc w:val="both"/>
              <w:rPr>
                <w:bCs/>
                <w:szCs w:val="24"/>
              </w:rPr>
            </w:pPr>
            <w:r>
              <w:rPr>
                <w:rFonts w:eastAsia="Calibri"/>
                <w:b/>
                <w:bCs/>
                <w:kern w:val="1"/>
                <w:szCs w:val="22"/>
                <w:lang w:eastAsia="ar-SA"/>
              </w:rPr>
              <w:t>7 342 513,00</w:t>
            </w:r>
            <w:r w:rsidR="004405B1">
              <w:rPr>
                <w:rFonts w:eastAsia="Calibri"/>
                <w:b/>
                <w:bCs/>
                <w:kern w:val="1"/>
                <w:szCs w:val="22"/>
                <w:lang w:eastAsia="ar-SA"/>
              </w:rPr>
              <w:t xml:space="preserve"> </w:t>
            </w:r>
            <w:r w:rsidR="00553F33">
              <w:rPr>
                <w:b/>
                <w:bCs/>
                <w:szCs w:val="24"/>
              </w:rPr>
              <w:t>(</w:t>
            </w:r>
            <w:r>
              <w:rPr>
                <w:bCs/>
                <w:szCs w:val="24"/>
              </w:rPr>
              <w:t>Семь миллионов триста сорок две тысячи пятьсот тринадцать</w:t>
            </w:r>
            <w:r w:rsidR="00570BB6">
              <w:rPr>
                <w:bCs/>
                <w:szCs w:val="24"/>
              </w:rPr>
              <w:t>) рубл</w:t>
            </w:r>
            <w:r w:rsidR="004405B1">
              <w:rPr>
                <w:bCs/>
                <w:szCs w:val="24"/>
              </w:rPr>
              <w:t>ей</w:t>
            </w:r>
            <w:r w:rsidR="001E0BA1">
              <w:rPr>
                <w:bCs/>
                <w:szCs w:val="24"/>
              </w:rPr>
              <w:t xml:space="preserve"> </w:t>
            </w:r>
            <w:r>
              <w:rPr>
                <w:bCs/>
                <w:szCs w:val="24"/>
              </w:rPr>
              <w:t>00</w:t>
            </w:r>
            <w:r w:rsidR="008835C2">
              <w:rPr>
                <w:bCs/>
                <w:szCs w:val="24"/>
              </w:rPr>
              <w:t xml:space="preserve"> (</w:t>
            </w:r>
            <w:r>
              <w:rPr>
                <w:bCs/>
                <w:szCs w:val="24"/>
              </w:rPr>
              <w:t>ноль</w:t>
            </w:r>
            <w:r w:rsidR="000724DA" w:rsidRPr="000724DA">
              <w:rPr>
                <w:bCs/>
                <w:szCs w:val="24"/>
              </w:rPr>
              <w:t>) копе</w:t>
            </w:r>
            <w:r w:rsidR="00340937">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52E13">
              <w:rPr>
                <w:b/>
                <w:szCs w:val="24"/>
              </w:rPr>
              <w:t>73 425,13</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52E13">
              <w:rPr>
                <w:b/>
                <w:bCs/>
                <w:szCs w:val="24"/>
              </w:rPr>
              <w:t>1 835 628,25</w:t>
            </w:r>
            <w:r w:rsidR="003F543D">
              <w:rPr>
                <w:b/>
                <w:bCs/>
                <w:szCs w:val="24"/>
              </w:rPr>
              <w:t xml:space="preserve"> </w:t>
            </w:r>
            <w:r w:rsidR="00234ECA">
              <w:rPr>
                <w:b/>
                <w:bCs/>
                <w:szCs w:val="24"/>
              </w:rPr>
              <w:t>(</w:t>
            </w:r>
            <w:r w:rsidR="00552E13">
              <w:rPr>
                <w:bCs/>
                <w:szCs w:val="24"/>
              </w:rPr>
              <w:t>Один миллион восемьсот тридцать пять тысяч шестьсот двадцать восемь</w:t>
            </w:r>
            <w:r w:rsidR="003C1CAB">
              <w:rPr>
                <w:bCs/>
                <w:szCs w:val="24"/>
              </w:rPr>
              <w:t xml:space="preserve"> рублей</w:t>
            </w:r>
            <w:r w:rsidR="001E0BA1">
              <w:rPr>
                <w:bCs/>
                <w:szCs w:val="24"/>
              </w:rPr>
              <w:t xml:space="preserve">, </w:t>
            </w:r>
            <w:r w:rsidR="00552E13">
              <w:rPr>
                <w:bCs/>
                <w:szCs w:val="24"/>
              </w:rPr>
              <w:t>25</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92E4C-A13B-4369-A830-23A9D228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5189</TotalTime>
  <Pages>19</Pages>
  <Words>6826</Words>
  <Characters>48943</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2024-03-18T11:45:00Z</dcterms:modified>
</cp:coreProperties>
</file>