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3E2E2D" w:rsidP="00B51480">
      <w:pPr>
        <w:spacing w:line="276" w:lineRule="auto"/>
        <w:ind w:left="426" w:hanging="426"/>
        <w:jc w:val="right"/>
        <w:rPr>
          <w:b/>
          <w:bCs/>
          <w:szCs w:val="24"/>
        </w:rPr>
      </w:pPr>
      <w:r>
        <w:rPr>
          <w:b/>
          <w:bCs/>
          <w:szCs w:val="24"/>
        </w:rPr>
        <w:t>«18</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C32331">
        <w:rPr>
          <w:b/>
          <w:szCs w:val="24"/>
        </w:rPr>
        <w:t>45</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C32331">
              <w:rPr>
                <w:b/>
                <w:szCs w:val="24"/>
              </w:rPr>
              <w:t>45</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E2E2D">
              <w:rPr>
                <w:b/>
                <w:szCs w:val="24"/>
              </w:rPr>
              <w:t>«27</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E2E2D">
              <w:rPr>
                <w:szCs w:val="24"/>
              </w:rPr>
              <w:t>в 59 мин. (время московское) «22</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E2E2D" w:rsidP="00EE1955">
            <w:pPr>
              <w:jc w:val="both"/>
              <w:rPr>
                <w:b/>
                <w:szCs w:val="24"/>
              </w:rPr>
            </w:pPr>
            <w:r>
              <w:rPr>
                <w:b/>
              </w:rPr>
              <w:t>«27</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4405B1" w:rsidP="004405B1">
            <w:pPr>
              <w:jc w:val="both"/>
              <w:rPr>
                <w:bCs/>
                <w:szCs w:val="24"/>
              </w:rPr>
            </w:pPr>
            <w:r>
              <w:rPr>
                <w:rFonts w:eastAsia="Calibri"/>
                <w:b/>
                <w:bCs/>
                <w:kern w:val="1"/>
                <w:szCs w:val="22"/>
                <w:lang w:eastAsia="ar-SA"/>
              </w:rPr>
              <w:t xml:space="preserve">3 876 668,88 </w:t>
            </w:r>
            <w:r w:rsidR="00553F33">
              <w:rPr>
                <w:b/>
                <w:bCs/>
                <w:szCs w:val="24"/>
              </w:rPr>
              <w:t>(</w:t>
            </w:r>
            <w:r>
              <w:rPr>
                <w:bCs/>
                <w:szCs w:val="24"/>
              </w:rPr>
              <w:t>Три миллиона восемьсот семьдесят шесть тысяч шестьсот шестьдесят восемь</w:t>
            </w:r>
            <w:r w:rsidR="00570BB6">
              <w:rPr>
                <w:bCs/>
                <w:szCs w:val="24"/>
              </w:rPr>
              <w:t>) рубл</w:t>
            </w:r>
            <w:r>
              <w:rPr>
                <w:bCs/>
                <w:szCs w:val="24"/>
              </w:rPr>
              <w:t>ей</w:t>
            </w:r>
            <w:r w:rsidR="001E0BA1">
              <w:rPr>
                <w:bCs/>
                <w:szCs w:val="24"/>
              </w:rPr>
              <w:t xml:space="preserve"> </w:t>
            </w:r>
            <w:r w:rsidR="00C9570A">
              <w:rPr>
                <w:bCs/>
                <w:szCs w:val="24"/>
              </w:rPr>
              <w:t>88</w:t>
            </w:r>
            <w:r w:rsidR="008835C2">
              <w:rPr>
                <w:bCs/>
                <w:szCs w:val="24"/>
              </w:rPr>
              <w:t xml:space="preserve"> (</w:t>
            </w:r>
            <w:r w:rsidR="00C9570A">
              <w:rPr>
                <w:bCs/>
                <w:szCs w:val="24"/>
              </w:rPr>
              <w:t>восемьдесят восемь</w:t>
            </w:r>
            <w:r w:rsidR="000724DA" w:rsidRPr="000724DA">
              <w:rPr>
                <w:bCs/>
                <w:szCs w:val="24"/>
              </w:rPr>
              <w:t>) копе</w:t>
            </w:r>
            <w:r w:rsidR="00340937">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4405B1">
              <w:rPr>
                <w:b/>
                <w:szCs w:val="24"/>
              </w:rPr>
              <w:t>38 766,69</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C1CAB">
              <w:rPr>
                <w:b/>
                <w:bCs/>
                <w:szCs w:val="24"/>
              </w:rPr>
              <w:t>969 167,22</w:t>
            </w:r>
            <w:r w:rsidR="003F543D">
              <w:rPr>
                <w:b/>
                <w:bCs/>
                <w:szCs w:val="24"/>
              </w:rPr>
              <w:t xml:space="preserve"> </w:t>
            </w:r>
            <w:r w:rsidR="00234ECA">
              <w:rPr>
                <w:b/>
                <w:bCs/>
                <w:szCs w:val="24"/>
              </w:rPr>
              <w:t>(</w:t>
            </w:r>
            <w:r w:rsidR="003C1CAB">
              <w:rPr>
                <w:bCs/>
                <w:szCs w:val="24"/>
              </w:rPr>
              <w:t>Девятьсот шестьдесят девять тысяч сто шестьдесят семь</w:t>
            </w:r>
            <w:bookmarkStart w:id="24" w:name="_GoBack"/>
            <w:bookmarkEnd w:id="24"/>
            <w:r w:rsidR="003C1CAB">
              <w:rPr>
                <w:bCs/>
                <w:szCs w:val="24"/>
              </w:rPr>
              <w:t xml:space="preserve"> рублей</w:t>
            </w:r>
            <w:r w:rsidR="001E0BA1">
              <w:rPr>
                <w:bCs/>
                <w:szCs w:val="24"/>
              </w:rPr>
              <w:t xml:space="preserve">, </w:t>
            </w:r>
            <w:r w:rsidR="003C1CAB">
              <w:rPr>
                <w:bCs/>
                <w:szCs w:val="24"/>
              </w:rPr>
              <w:t>22</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35D1-C5DA-4CB9-A3D0-7EA26DE6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5181</TotalTime>
  <Pages>19</Pages>
  <Words>6825</Words>
  <Characters>48956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2024-03-18T09:23:00Z</dcterms:modified>
</cp:coreProperties>
</file>