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6112A7" w:rsidP="00B51480">
      <w:pPr>
        <w:spacing w:line="276" w:lineRule="auto"/>
        <w:ind w:left="426" w:hanging="426"/>
        <w:jc w:val="right"/>
        <w:rPr>
          <w:b/>
          <w:bCs/>
          <w:szCs w:val="24"/>
        </w:rPr>
      </w:pPr>
      <w:r>
        <w:rPr>
          <w:b/>
          <w:bCs/>
          <w:szCs w:val="24"/>
        </w:rPr>
        <w:t>«19</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653746">
        <w:rPr>
          <w:b/>
          <w:szCs w:val="24"/>
        </w:rPr>
        <w:t>55</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653746">
              <w:rPr>
                <w:b/>
                <w:szCs w:val="24"/>
              </w:rPr>
              <w:t>55</w:t>
            </w:r>
            <w:r w:rsidR="00333295">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6112A7">
              <w:rPr>
                <w:b/>
              </w:rPr>
              <w:t>«20</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333295">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33295">
              <w:rPr>
                <w:b/>
                <w:szCs w:val="24"/>
              </w:rPr>
              <w:t>«01</w:t>
            </w:r>
            <w:r w:rsidR="00B51480" w:rsidRPr="00B51480">
              <w:rPr>
                <w:b/>
                <w:szCs w:val="24"/>
              </w:rPr>
              <w:t xml:space="preserve">» </w:t>
            </w:r>
            <w:r w:rsidR="00333295">
              <w:rPr>
                <w:b/>
                <w:szCs w:val="24"/>
              </w:rPr>
              <w:t>апреля</w:t>
            </w:r>
            <w:r w:rsidR="00B51480" w:rsidRPr="00B51480">
              <w:rPr>
                <w:b/>
                <w:szCs w:val="24"/>
              </w:rPr>
              <w:t xml:space="preserve">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6112A7">
              <w:rPr>
                <w:szCs w:val="24"/>
              </w:rPr>
              <w:t>в 00 мин. (время московское) «20</w:t>
            </w:r>
            <w:r w:rsidRPr="00B51480">
              <w:rPr>
                <w:szCs w:val="24"/>
              </w:rPr>
              <w:t>» марта</w:t>
            </w:r>
            <w:r w:rsidRPr="00B51480">
              <w:rPr>
                <w:b/>
                <w:szCs w:val="24"/>
              </w:rPr>
              <w:t xml:space="preserve"> </w:t>
            </w:r>
            <w:r w:rsidRPr="00B51480">
              <w:rPr>
                <w:szCs w:val="24"/>
              </w:rPr>
              <w:t>2024 года до 23 часо</w:t>
            </w:r>
            <w:r w:rsidR="00333295">
              <w:rPr>
                <w:szCs w:val="24"/>
              </w:rPr>
              <w:t>в 59 мин. (время московское) «27</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33295" w:rsidP="00333295">
            <w:pPr>
              <w:jc w:val="both"/>
              <w:rPr>
                <w:b/>
                <w:szCs w:val="24"/>
              </w:rPr>
            </w:pPr>
            <w:r>
              <w:rPr>
                <w:b/>
              </w:rPr>
              <w:t>«01</w:t>
            </w:r>
            <w:r w:rsidR="00B51480" w:rsidRPr="00B51480">
              <w:rPr>
                <w:b/>
              </w:rPr>
              <w:t xml:space="preserve">» </w:t>
            </w:r>
            <w:r>
              <w:rPr>
                <w:b/>
              </w:rPr>
              <w:t>апреля</w:t>
            </w:r>
            <w:r w:rsidR="00B51480" w:rsidRPr="00B51480">
              <w:rPr>
                <w:b/>
              </w:rPr>
              <w:t xml:space="preserve">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33295">
              <w:rPr>
                <w:b/>
              </w:rPr>
              <w:t>04</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417B73" w:rsidP="003479E1">
            <w:pPr>
              <w:jc w:val="both"/>
              <w:rPr>
                <w:bCs/>
                <w:szCs w:val="24"/>
              </w:rPr>
            </w:pPr>
            <w:r>
              <w:rPr>
                <w:rFonts w:eastAsia="Calibri"/>
                <w:b/>
                <w:bCs/>
                <w:kern w:val="1"/>
                <w:szCs w:val="22"/>
                <w:lang w:eastAsia="ar-SA"/>
              </w:rPr>
              <w:t>9 335 014,15</w:t>
            </w:r>
            <w:r w:rsidR="000E1D66">
              <w:rPr>
                <w:b/>
                <w:bCs/>
                <w:szCs w:val="24"/>
              </w:rPr>
              <w:t xml:space="preserve"> </w:t>
            </w:r>
            <w:r w:rsidR="00553F33">
              <w:rPr>
                <w:b/>
                <w:bCs/>
                <w:szCs w:val="24"/>
              </w:rPr>
              <w:t>(</w:t>
            </w:r>
            <w:r w:rsidR="003479E1">
              <w:rPr>
                <w:bCs/>
                <w:szCs w:val="24"/>
              </w:rPr>
              <w:t>Семь миллионов восемьсот тридцать тысяч шестьсот семьдесят два</w:t>
            </w:r>
            <w:r w:rsidR="00570BB6">
              <w:rPr>
                <w:bCs/>
                <w:szCs w:val="24"/>
              </w:rPr>
              <w:t>) рубл</w:t>
            </w:r>
            <w:r w:rsidR="002B153E">
              <w:rPr>
                <w:bCs/>
                <w:szCs w:val="24"/>
              </w:rPr>
              <w:t>я</w:t>
            </w:r>
            <w:r w:rsidR="001E0BA1">
              <w:rPr>
                <w:bCs/>
                <w:szCs w:val="24"/>
              </w:rPr>
              <w:t xml:space="preserve"> </w:t>
            </w:r>
            <w:r w:rsidR="003479E1">
              <w:rPr>
                <w:bCs/>
                <w:szCs w:val="24"/>
              </w:rPr>
              <w:t>00</w:t>
            </w:r>
            <w:r w:rsidR="008835C2">
              <w:rPr>
                <w:bCs/>
                <w:szCs w:val="24"/>
              </w:rPr>
              <w:t xml:space="preserve"> (</w:t>
            </w:r>
            <w:r w:rsidR="003479E1">
              <w:rPr>
                <w:bCs/>
                <w:szCs w:val="24"/>
              </w:rPr>
              <w:t>ноль</w:t>
            </w:r>
            <w:r w:rsidR="000724DA" w:rsidRPr="000724DA">
              <w:rPr>
                <w:bCs/>
                <w:szCs w:val="24"/>
              </w:rPr>
              <w:t>) копе</w:t>
            </w:r>
            <w:r w:rsidR="00340937">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7218CC">
              <w:rPr>
                <w:b/>
                <w:szCs w:val="24"/>
              </w:rPr>
              <w:t>93 350,14</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7218CC">
              <w:rPr>
                <w:b/>
                <w:bCs/>
                <w:szCs w:val="24"/>
              </w:rPr>
              <w:t>2 333 753,54</w:t>
            </w:r>
            <w:r w:rsidR="003F543D">
              <w:rPr>
                <w:b/>
                <w:bCs/>
                <w:szCs w:val="24"/>
              </w:rPr>
              <w:t xml:space="preserve"> </w:t>
            </w:r>
            <w:r w:rsidR="00234ECA">
              <w:rPr>
                <w:b/>
                <w:bCs/>
                <w:szCs w:val="24"/>
              </w:rPr>
              <w:t>(</w:t>
            </w:r>
            <w:r w:rsidR="007218CC">
              <w:rPr>
                <w:bCs/>
                <w:szCs w:val="24"/>
              </w:rPr>
              <w:t>Два миллиона триста тридцать три тысячи семьсот пятьдесят три рубля</w:t>
            </w:r>
            <w:r w:rsidR="001E0BA1">
              <w:rPr>
                <w:bCs/>
                <w:szCs w:val="24"/>
              </w:rPr>
              <w:t xml:space="preserve">, </w:t>
            </w:r>
            <w:r w:rsidR="007218CC">
              <w:rPr>
                <w:bCs/>
                <w:szCs w:val="24"/>
              </w:rPr>
              <w:t>54</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w:t>
            </w:r>
            <w:bookmarkStart w:id="24" w:name="_GoBack"/>
            <w:bookmarkEnd w:id="24"/>
            <w:r w:rsidRPr="00123D51">
              <w:rPr>
                <w:szCs w:val="24"/>
              </w:rPr>
              <w:t>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295"/>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9E1"/>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17B73"/>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12A7"/>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3746"/>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8CC"/>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16FF"/>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5C1B"/>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578EE-924C-44C3-831F-540CC45D4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5236</TotalTime>
  <Pages>19</Pages>
  <Words>6826</Words>
  <Characters>48942</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76</cp:revision>
  <cp:lastPrinted>2021-09-21T07:12:00Z</cp:lastPrinted>
  <dcterms:created xsi:type="dcterms:W3CDTF">2022-07-13T08:25:00Z</dcterms:created>
  <dcterms:modified xsi:type="dcterms:W3CDTF">2024-03-19T13:49:00Z</dcterms:modified>
</cp:coreProperties>
</file>