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EB5C48" w:rsidRPr="00EB5C48" w:rsidRDefault="005A4E1F" w:rsidP="00EB5C48">
      <w:pPr>
        <w:spacing w:line="276" w:lineRule="auto"/>
        <w:ind w:left="426" w:hanging="426"/>
        <w:jc w:val="right"/>
        <w:rPr>
          <w:b/>
          <w:bCs/>
          <w:szCs w:val="24"/>
        </w:rPr>
      </w:pPr>
      <w:r>
        <w:rPr>
          <w:b/>
          <w:bCs/>
          <w:szCs w:val="24"/>
        </w:rPr>
        <w:t>«26</w:t>
      </w:r>
      <w:r w:rsidR="00174168" w:rsidRPr="00174168">
        <w:rPr>
          <w:b/>
          <w:bCs/>
          <w:szCs w:val="24"/>
        </w:rPr>
        <w:t xml:space="preserve">» мая </w:t>
      </w:r>
      <w:r w:rsidR="00EB5C48" w:rsidRPr="00EB5C48">
        <w:rPr>
          <w:b/>
          <w:bCs/>
          <w:szCs w:val="24"/>
        </w:rPr>
        <w:t>2023г.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5A4E1F">
        <w:rPr>
          <w:b/>
          <w:szCs w:val="24"/>
        </w:rPr>
        <w:t>92</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174168">
            <w:pPr>
              <w:widowControl w:val="0"/>
              <w:autoSpaceDE w:val="0"/>
              <w:autoSpaceDN w:val="0"/>
              <w:adjustRightInd w:val="0"/>
              <w:jc w:val="both"/>
              <w:rPr>
                <w:szCs w:val="24"/>
              </w:rPr>
            </w:pPr>
            <w:r w:rsidRPr="00767BDD">
              <w:rPr>
                <w:b/>
                <w:szCs w:val="24"/>
              </w:rPr>
              <w:t>№</w:t>
            </w:r>
            <w:r w:rsidRPr="00767BDD">
              <w:rPr>
                <w:szCs w:val="24"/>
              </w:rPr>
              <w:t xml:space="preserve"> </w:t>
            </w:r>
            <w:r w:rsidR="005A4E1F">
              <w:rPr>
                <w:b/>
                <w:szCs w:val="24"/>
              </w:rPr>
              <w:t>92</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5A4E1F">
              <w:rPr>
                <w:b/>
              </w:rPr>
              <w:t>«27</w:t>
            </w:r>
            <w:r w:rsidR="00174168" w:rsidRPr="00174168">
              <w:rPr>
                <w:b/>
              </w:rPr>
              <w:t xml:space="preserve">» мая 2023 </w:t>
            </w:r>
            <w:r w:rsidR="00B3167B">
              <w:rPr>
                <w:b/>
              </w:rPr>
              <w:t>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307A66">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5A4E1F">
              <w:rPr>
                <w:b/>
                <w:szCs w:val="24"/>
              </w:rPr>
              <w:t>«05</w:t>
            </w:r>
            <w:r w:rsidR="00174168" w:rsidRPr="00174168">
              <w:rPr>
                <w:b/>
                <w:szCs w:val="24"/>
              </w:rPr>
              <w:t xml:space="preserve">» июня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174168" w:rsidP="00307A66">
            <w:pPr>
              <w:spacing w:line="259" w:lineRule="auto"/>
              <w:contextualSpacing/>
              <w:jc w:val="both"/>
              <w:rPr>
                <w:szCs w:val="24"/>
              </w:rPr>
            </w:pPr>
            <w:r w:rsidRPr="00174168">
              <w:rPr>
                <w:szCs w:val="24"/>
              </w:rPr>
              <w:t>с 09 часо</w:t>
            </w:r>
            <w:r w:rsidR="005A4E1F">
              <w:rPr>
                <w:szCs w:val="24"/>
              </w:rPr>
              <w:t>в 00 мин. (время московское) «29</w:t>
            </w:r>
            <w:r w:rsidRPr="00174168">
              <w:rPr>
                <w:szCs w:val="24"/>
              </w:rPr>
              <w:t>» мая 2023 года до 23 часо</w:t>
            </w:r>
            <w:r w:rsidR="005A4E1F">
              <w:rPr>
                <w:szCs w:val="24"/>
              </w:rPr>
              <w:t>в 59 мин. (время московское) «31</w:t>
            </w:r>
            <w:r w:rsidRPr="00174168">
              <w:rPr>
                <w:szCs w:val="24"/>
              </w:rPr>
              <w:t>» мая 2023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5A4E1F" w:rsidP="007310A0">
            <w:pPr>
              <w:jc w:val="both"/>
              <w:rPr>
                <w:b/>
                <w:szCs w:val="24"/>
              </w:rPr>
            </w:pPr>
            <w:r>
              <w:rPr>
                <w:b/>
                <w:szCs w:val="24"/>
              </w:rPr>
              <w:t>«05</w:t>
            </w:r>
            <w:r w:rsidR="00174168" w:rsidRPr="00174168">
              <w:rPr>
                <w:b/>
                <w:szCs w:val="24"/>
              </w:rPr>
              <w:t>» июня 2023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5A4E1F" w:rsidP="0023049C">
            <w:pPr>
              <w:jc w:val="both"/>
              <w:rPr>
                <w:szCs w:val="24"/>
              </w:rPr>
            </w:pPr>
            <w:r>
              <w:rPr>
                <w:b/>
                <w:szCs w:val="24"/>
              </w:rPr>
              <w:t>«08</w:t>
            </w:r>
            <w:r w:rsidR="00174168" w:rsidRPr="00174168">
              <w:rPr>
                <w:b/>
                <w:szCs w:val="24"/>
              </w:rPr>
              <w:t xml:space="preserve">» июня 2023 года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652263">
            <w:pPr>
              <w:jc w:val="both"/>
              <w:rPr>
                <w:szCs w:val="24"/>
              </w:rPr>
            </w:pPr>
            <w:r>
              <w:rPr>
                <w:bCs/>
                <w:szCs w:val="24"/>
              </w:rPr>
              <w:t xml:space="preserve">в течении </w:t>
            </w:r>
            <w:r>
              <w:rPr>
                <w:b/>
                <w:bCs/>
                <w:szCs w:val="24"/>
              </w:rPr>
              <w:t>1</w:t>
            </w:r>
            <w:r w:rsidR="00652263">
              <w:rPr>
                <w:b/>
                <w:bCs/>
                <w:szCs w:val="24"/>
              </w:rPr>
              <w:t>2</w:t>
            </w:r>
            <w:r w:rsidR="00E62FD1">
              <w:rPr>
                <w:b/>
                <w:bCs/>
                <w:szCs w:val="24"/>
              </w:rPr>
              <w:t>0 (ста</w:t>
            </w:r>
            <w:r>
              <w:rPr>
                <w:b/>
                <w:bCs/>
                <w:szCs w:val="24"/>
              </w:rPr>
              <w:t xml:space="preserve"> </w:t>
            </w:r>
            <w:r w:rsidR="00652263">
              <w:rPr>
                <w:b/>
                <w:bCs/>
                <w:szCs w:val="24"/>
              </w:rPr>
              <w:t>двадцати</w:t>
            </w:r>
            <w:r>
              <w:rPr>
                <w:b/>
                <w:bCs/>
                <w:szCs w:val="24"/>
              </w:rPr>
              <w:t>)</w:t>
            </w:r>
            <w:r>
              <w:rPr>
                <w:bCs/>
                <w:szCs w:val="24"/>
              </w:rPr>
              <w:t xml:space="preserve"> календарных дней </w:t>
            </w:r>
            <w:r w:rsidR="000B5C8B">
              <w:rPr>
                <w:bCs/>
                <w:szCs w:val="24"/>
              </w:rPr>
              <w:t>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5A4E1F" w:rsidP="005A4E1F">
            <w:pPr>
              <w:jc w:val="both"/>
              <w:rPr>
                <w:bCs/>
                <w:szCs w:val="24"/>
              </w:rPr>
            </w:pPr>
            <w:r w:rsidRPr="005A4E1F">
              <w:rPr>
                <w:rFonts w:eastAsia="Calibri"/>
                <w:b/>
                <w:bCs/>
                <w:kern w:val="1"/>
                <w:szCs w:val="22"/>
                <w:lang w:eastAsia="ar-SA"/>
              </w:rPr>
              <w:t xml:space="preserve">4 130 273,21 </w:t>
            </w:r>
            <w:r w:rsidR="00553F33">
              <w:rPr>
                <w:b/>
                <w:bCs/>
                <w:szCs w:val="24"/>
              </w:rPr>
              <w:t>(</w:t>
            </w:r>
            <w:r>
              <w:rPr>
                <w:bCs/>
                <w:szCs w:val="24"/>
              </w:rPr>
              <w:t>Четыре миллиона сто тридцать тысяч двести семьдесят три рубля</w:t>
            </w:r>
            <w:r w:rsidR="004374E2">
              <w:rPr>
                <w:bCs/>
                <w:szCs w:val="24"/>
              </w:rPr>
              <w:t xml:space="preserve">) </w:t>
            </w:r>
            <w:r>
              <w:rPr>
                <w:bCs/>
                <w:szCs w:val="24"/>
              </w:rPr>
              <w:t xml:space="preserve">21 </w:t>
            </w:r>
            <w:r w:rsidR="004374E2">
              <w:rPr>
                <w:bCs/>
                <w:szCs w:val="24"/>
              </w:rPr>
              <w:t>копе</w:t>
            </w:r>
            <w:r>
              <w:rPr>
                <w:bCs/>
                <w:szCs w:val="24"/>
              </w:rPr>
              <w:t>йка</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5A4E1F">
              <w:rPr>
                <w:b/>
                <w:szCs w:val="24"/>
              </w:rPr>
              <w:t>41 302,73</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5A4E1F">
              <w:rPr>
                <w:b/>
                <w:bCs/>
                <w:szCs w:val="24"/>
              </w:rPr>
              <w:t>1 032 568,30</w:t>
            </w:r>
            <w:r w:rsidR="003F543D">
              <w:rPr>
                <w:b/>
                <w:bCs/>
                <w:szCs w:val="24"/>
              </w:rPr>
              <w:t xml:space="preserve"> </w:t>
            </w:r>
            <w:r w:rsidR="00234ECA">
              <w:rPr>
                <w:b/>
                <w:bCs/>
                <w:szCs w:val="24"/>
              </w:rPr>
              <w:t>(</w:t>
            </w:r>
            <w:r w:rsidR="005A4E1F">
              <w:rPr>
                <w:bCs/>
                <w:szCs w:val="24"/>
              </w:rPr>
              <w:t>Один миллион тридцать две тысячи пятьсот шестьдесят восемь</w:t>
            </w:r>
            <w:r w:rsidR="00C04B80">
              <w:rPr>
                <w:bCs/>
                <w:szCs w:val="24"/>
              </w:rPr>
              <w:t xml:space="preserve"> рубл</w:t>
            </w:r>
            <w:r w:rsidR="00742649">
              <w:rPr>
                <w:bCs/>
                <w:szCs w:val="24"/>
              </w:rPr>
              <w:t>ей</w:t>
            </w:r>
            <w:r w:rsidR="00D34A94">
              <w:rPr>
                <w:bCs/>
                <w:szCs w:val="24"/>
              </w:rPr>
              <w:t xml:space="preserve">, </w:t>
            </w:r>
            <w:r w:rsidR="005A4E1F">
              <w:rPr>
                <w:bCs/>
                <w:szCs w:val="24"/>
              </w:rPr>
              <w:t>30</w:t>
            </w:r>
            <w:r w:rsidR="004374E2">
              <w:rPr>
                <w:bCs/>
                <w:szCs w:val="24"/>
              </w:rPr>
              <w:t xml:space="preserve"> </w:t>
            </w:r>
            <w:r w:rsidR="000724DA" w:rsidRPr="000724DA">
              <w:rPr>
                <w:bCs/>
                <w:szCs w:val="24"/>
              </w:rPr>
              <w:t>коп.), НДС не облагается.</w:t>
            </w:r>
          </w:p>
          <w:p w:rsidR="00535798" w:rsidRDefault="006A6BA8" w:rsidP="006A6BA8">
            <w:pPr>
              <w:jc w:val="both"/>
              <w:rPr>
                <w:szCs w:val="24"/>
              </w:rPr>
            </w:pPr>
            <w:r w:rsidRPr="00767BDD">
              <w:rPr>
                <w:szCs w:val="24"/>
              </w:rPr>
              <w:t>4. Если при проведении электр</w:t>
            </w:r>
            <w:bookmarkStart w:id="24" w:name="_GoBack"/>
            <w:bookmarkEnd w:id="24"/>
            <w:r w:rsidRPr="00767BDD">
              <w:rPr>
                <w:szCs w:val="24"/>
              </w:rPr>
              <w:t>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35C"/>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59A"/>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60C0"/>
    <w:rsid w:val="000A739C"/>
    <w:rsid w:val="000A7684"/>
    <w:rsid w:val="000A7E43"/>
    <w:rsid w:val="000B232A"/>
    <w:rsid w:val="000B3770"/>
    <w:rsid w:val="000B42C1"/>
    <w:rsid w:val="000B51D4"/>
    <w:rsid w:val="000B55D7"/>
    <w:rsid w:val="000B5755"/>
    <w:rsid w:val="000B5B51"/>
    <w:rsid w:val="000B5BCC"/>
    <w:rsid w:val="000B5C8B"/>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4168"/>
    <w:rsid w:val="00175A92"/>
    <w:rsid w:val="00177A61"/>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3734"/>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6F2"/>
    <w:rsid w:val="002157D5"/>
    <w:rsid w:val="0021661F"/>
    <w:rsid w:val="002175F7"/>
    <w:rsid w:val="00217BD5"/>
    <w:rsid w:val="00217CEB"/>
    <w:rsid w:val="0022151B"/>
    <w:rsid w:val="002235A7"/>
    <w:rsid w:val="00223A35"/>
    <w:rsid w:val="00223F40"/>
    <w:rsid w:val="00223FE7"/>
    <w:rsid w:val="0023049C"/>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992"/>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A66"/>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E6B2E"/>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374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692B"/>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6A8E"/>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4E1F"/>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1B58"/>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2263"/>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3F02"/>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275"/>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5417"/>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2649"/>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1CE9"/>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4BBE"/>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1A3E"/>
    <w:rsid w:val="0097681A"/>
    <w:rsid w:val="00976998"/>
    <w:rsid w:val="00977241"/>
    <w:rsid w:val="00981361"/>
    <w:rsid w:val="00981931"/>
    <w:rsid w:val="009829DD"/>
    <w:rsid w:val="0098306D"/>
    <w:rsid w:val="009850AC"/>
    <w:rsid w:val="00985409"/>
    <w:rsid w:val="0098564C"/>
    <w:rsid w:val="009876C2"/>
    <w:rsid w:val="009877BB"/>
    <w:rsid w:val="0099012A"/>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419"/>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4B80"/>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00A7"/>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35492"/>
    <w:rsid w:val="00E4023C"/>
    <w:rsid w:val="00E423E3"/>
    <w:rsid w:val="00E43C69"/>
    <w:rsid w:val="00E44257"/>
    <w:rsid w:val="00E44934"/>
    <w:rsid w:val="00E44CEA"/>
    <w:rsid w:val="00E470B1"/>
    <w:rsid w:val="00E52EBA"/>
    <w:rsid w:val="00E60CFC"/>
    <w:rsid w:val="00E61247"/>
    <w:rsid w:val="00E62FD1"/>
    <w:rsid w:val="00E631F8"/>
    <w:rsid w:val="00E639EE"/>
    <w:rsid w:val="00E63B31"/>
    <w:rsid w:val="00E6677B"/>
    <w:rsid w:val="00E67DD2"/>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5C48"/>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934B6-B88B-42FD-97ED-39FC89188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752</TotalTime>
  <Pages>19</Pages>
  <Words>6822</Words>
  <Characters>48911</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78</cp:revision>
  <cp:lastPrinted>2021-09-21T07:12:00Z</cp:lastPrinted>
  <dcterms:created xsi:type="dcterms:W3CDTF">2022-07-13T08:25:00Z</dcterms:created>
  <dcterms:modified xsi:type="dcterms:W3CDTF">2023-05-26T12:21:00Z</dcterms:modified>
</cp:coreProperties>
</file>