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527745">
        <w:rPr>
          <w:b/>
          <w:bCs/>
          <w:szCs w:val="24"/>
        </w:rPr>
        <w:t>26</w:t>
      </w:r>
      <w:r w:rsidR="003D6150">
        <w:rPr>
          <w:b/>
          <w:bCs/>
          <w:szCs w:val="24"/>
        </w:rPr>
        <w:t xml:space="preserve">» </w:t>
      </w:r>
      <w:r w:rsidR="00EE1955">
        <w:rPr>
          <w:b/>
          <w:bCs/>
          <w:szCs w:val="24"/>
        </w:rPr>
        <w:t>июн</w:t>
      </w:r>
      <w:r w:rsidR="00D63FEA">
        <w:rPr>
          <w:b/>
          <w:bCs/>
          <w:szCs w:val="24"/>
        </w:rPr>
        <w:t>я</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527745">
        <w:rPr>
          <w:b/>
          <w:szCs w:val="24"/>
        </w:rPr>
        <w:t>94</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EE1955">
            <w:pPr>
              <w:widowControl w:val="0"/>
              <w:autoSpaceDE w:val="0"/>
              <w:autoSpaceDN w:val="0"/>
              <w:adjustRightInd w:val="0"/>
              <w:jc w:val="both"/>
              <w:rPr>
                <w:szCs w:val="24"/>
              </w:rPr>
            </w:pPr>
            <w:r w:rsidRPr="00767BDD">
              <w:rPr>
                <w:b/>
                <w:szCs w:val="24"/>
              </w:rPr>
              <w:t>№</w:t>
            </w:r>
            <w:r w:rsidRPr="00767BDD">
              <w:rPr>
                <w:szCs w:val="24"/>
              </w:rPr>
              <w:t xml:space="preserve"> </w:t>
            </w:r>
            <w:r w:rsidR="00527745">
              <w:rPr>
                <w:b/>
                <w:szCs w:val="24"/>
              </w:rPr>
              <w:t>94</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F42EE0">
              <w:rPr>
                <w:b/>
              </w:rPr>
              <w:t>«</w:t>
            </w:r>
            <w:r w:rsidR="00527745">
              <w:rPr>
                <w:b/>
              </w:rPr>
              <w:t>27</w:t>
            </w:r>
            <w:r w:rsidR="006E44A4" w:rsidRPr="00530822">
              <w:rPr>
                <w:b/>
              </w:rPr>
              <w:t xml:space="preserve">» </w:t>
            </w:r>
            <w:r w:rsidR="00EE1955">
              <w:rPr>
                <w:b/>
              </w:rPr>
              <w:t>июн</w:t>
            </w:r>
            <w:r w:rsidR="00D63FEA">
              <w:rPr>
                <w:b/>
              </w:rPr>
              <w:t>я</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527745">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76404F">
              <w:rPr>
                <w:b/>
                <w:szCs w:val="24"/>
              </w:rPr>
              <w:t>«</w:t>
            </w:r>
            <w:r w:rsidR="00527745">
              <w:rPr>
                <w:b/>
                <w:szCs w:val="24"/>
              </w:rPr>
              <w:t>04</w:t>
            </w:r>
            <w:r w:rsidR="006E44A4" w:rsidRPr="00530822">
              <w:rPr>
                <w:b/>
                <w:szCs w:val="24"/>
              </w:rPr>
              <w:t xml:space="preserve">» </w:t>
            </w:r>
            <w:r w:rsidR="00527745">
              <w:rPr>
                <w:b/>
                <w:szCs w:val="24"/>
              </w:rPr>
              <w:t>июл</w:t>
            </w:r>
            <w:r w:rsidR="00D63FEA">
              <w:rPr>
                <w:b/>
                <w:szCs w:val="24"/>
              </w:rPr>
              <w:t>я</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527745">
            <w:pPr>
              <w:spacing w:line="259" w:lineRule="auto"/>
              <w:contextualSpacing/>
              <w:jc w:val="both"/>
              <w:rPr>
                <w:szCs w:val="24"/>
              </w:rPr>
            </w:pPr>
            <w:r w:rsidRPr="00530822">
              <w:rPr>
                <w:szCs w:val="24"/>
              </w:rPr>
              <w:t>с 09 часо</w:t>
            </w:r>
            <w:r w:rsidR="00570BB6">
              <w:rPr>
                <w:szCs w:val="24"/>
              </w:rPr>
              <w:t>в 00 мин. (время московское) «</w:t>
            </w:r>
            <w:r w:rsidR="00527745">
              <w:rPr>
                <w:szCs w:val="24"/>
              </w:rPr>
              <w:t>27</w:t>
            </w:r>
            <w:r w:rsidRPr="00530822">
              <w:rPr>
                <w:szCs w:val="24"/>
              </w:rPr>
              <w:t xml:space="preserve">» </w:t>
            </w:r>
            <w:r w:rsidR="00EE1955">
              <w:rPr>
                <w:szCs w:val="24"/>
              </w:rPr>
              <w:t>июн</w:t>
            </w:r>
            <w:r w:rsidR="00D63FEA">
              <w:rPr>
                <w:szCs w:val="24"/>
              </w:rPr>
              <w:t>я</w:t>
            </w:r>
            <w:r w:rsidRPr="00530822">
              <w:rPr>
                <w:szCs w:val="24"/>
              </w:rPr>
              <w:t xml:space="preserve"> 2023 года до 23 часо</w:t>
            </w:r>
            <w:r w:rsidR="00570BB6">
              <w:rPr>
                <w:szCs w:val="24"/>
              </w:rPr>
              <w:t>в 59 мин. (время московское) «</w:t>
            </w:r>
            <w:r w:rsidR="00527745">
              <w:rPr>
                <w:szCs w:val="24"/>
              </w:rPr>
              <w:t>30</w:t>
            </w:r>
            <w:r w:rsidRPr="00530822">
              <w:rPr>
                <w:szCs w:val="24"/>
              </w:rPr>
              <w:t xml:space="preserve">» </w:t>
            </w:r>
            <w:r w:rsidR="00EE1955">
              <w:rPr>
                <w:szCs w:val="24"/>
              </w:rPr>
              <w:t>июн</w:t>
            </w:r>
            <w:r w:rsidR="00D63FEA">
              <w:rPr>
                <w:szCs w:val="24"/>
              </w:rPr>
              <w:t>я</w:t>
            </w:r>
            <w:r w:rsidRPr="00530822">
              <w:rPr>
                <w:szCs w:val="24"/>
              </w:rPr>
              <w:t xml:space="preserve">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527745" w:rsidP="00EE1955">
            <w:pPr>
              <w:jc w:val="both"/>
              <w:rPr>
                <w:b/>
                <w:szCs w:val="24"/>
              </w:rPr>
            </w:pPr>
            <w:r w:rsidRPr="00527745">
              <w:rPr>
                <w:b/>
                <w:szCs w:val="24"/>
              </w:rPr>
              <w:t>«04» июля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D63FEA" w:rsidP="00527745">
            <w:pPr>
              <w:jc w:val="both"/>
              <w:rPr>
                <w:szCs w:val="24"/>
              </w:rPr>
            </w:pPr>
            <w:r w:rsidRPr="00D63FEA">
              <w:rPr>
                <w:b/>
                <w:szCs w:val="24"/>
              </w:rPr>
              <w:t>«</w:t>
            </w:r>
            <w:r w:rsidR="00527745">
              <w:rPr>
                <w:b/>
                <w:szCs w:val="24"/>
              </w:rPr>
              <w:t>07» июл</w:t>
            </w:r>
            <w:r w:rsidRPr="00D63FEA">
              <w:rPr>
                <w:b/>
                <w:szCs w:val="24"/>
              </w:rPr>
              <w:t xml:space="preserve">я </w:t>
            </w:r>
            <w:r w:rsidR="006E44A4">
              <w:rPr>
                <w:b/>
              </w:rPr>
              <w:t xml:space="preserve">2023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27745">
            <w:pPr>
              <w:jc w:val="both"/>
              <w:rPr>
                <w:szCs w:val="24"/>
              </w:rPr>
            </w:pPr>
            <w:r>
              <w:rPr>
                <w:bCs/>
                <w:szCs w:val="24"/>
              </w:rPr>
              <w:t xml:space="preserve">в течении </w:t>
            </w:r>
            <w:r>
              <w:rPr>
                <w:b/>
                <w:bCs/>
                <w:szCs w:val="24"/>
              </w:rPr>
              <w:t>1</w:t>
            </w:r>
            <w:r w:rsidR="00527745">
              <w:rPr>
                <w:b/>
                <w:bCs/>
                <w:szCs w:val="24"/>
              </w:rPr>
              <w:t>5</w:t>
            </w:r>
            <w:r w:rsidR="00E62FD1">
              <w:rPr>
                <w:b/>
                <w:bCs/>
                <w:szCs w:val="24"/>
              </w:rPr>
              <w:t>0 (ста</w:t>
            </w:r>
            <w:r>
              <w:rPr>
                <w:b/>
                <w:bCs/>
                <w:szCs w:val="24"/>
              </w:rPr>
              <w:t xml:space="preserve"> </w:t>
            </w:r>
            <w:r w:rsidR="00527745">
              <w:rPr>
                <w:b/>
                <w:bCs/>
                <w:szCs w:val="24"/>
              </w:rPr>
              <w:t>пятидесяти</w:t>
            </w:r>
            <w:r>
              <w:rPr>
                <w:b/>
                <w:bCs/>
                <w:szCs w:val="24"/>
              </w:rPr>
              <w:t>)</w:t>
            </w:r>
            <w:r>
              <w:rPr>
                <w:bCs/>
                <w:szCs w:val="24"/>
              </w:rPr>
              <w:t xml:space="preserve"> календарных дней </w:t>
            </w:r>
            <w:r w:rsidR="00A964E0" w:rsidRPr="00A964E0">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527745" w:rsidP="00085B2A">
            <w:pPr>
              <w:jc w:val="both"/>
              <w:rPr>
                <w:bCs/>
                <w:szCs w:val="24"/>
              </w:rPr>
            </w:pPr>
            <w:r w:rsidRPr="00527745">
              <w:rPr>
                <w:rFonts w:eastAsia="Calibri"/>
                <w:b/>
                <w:bCs/>
                <w:kern w:val="1"/>
                <w:szCs w:val="22"/>
                <w:lang w:eastAsia="ar-SA"/>
              </w:rPr>
              <w:t>28 609 921,36</w:t>
            </w:r>
            <w:r w:rsidR="003F2C92" w:rsidRPr="003F2C92">
              <w:rPr>
                <w:b/>
                <w:bCs/>
                <w:sz w:val="28"/>
                <w:szCs w:val="24"/>
              </w:rPr>
              <w:t xml:space="preserve"> </w:t>
            </w:r>
            <w:r w:rsidR="00553F33">
              <w:rPr>
                <w:b/>
                <w:bCs/>
                <w:szCs w:val="24"/>
              </w:rPr>
              <w:t>(</w:t>
            </w:r>
            <w:r>
              <w:rPr>
                <w:bCs/>
                <w:szCs w:val="24"/>
              </w:rPr>
              <w:t xml:space="preserve">Двадцать восемь </w:t>
            </w:r>
            <w:r w:rsidR="00085B2A">
              <w:rPr>
                <w:bCs/>
                <w:szCs w:val="24"/>
              </w:rPr>
              <w:t>миллионов</w:t>
            </w:r>
            <w:bookmarkStart w:id="24" w:name="_GoBack"/>
            <w:bookmarkEnd w:id="24"/>
            <w:r>
              <w:rPr>
                <w:bCs/>
                <w:szCs w:val="24"/>
              </w:rPr>
              <w:t xml:space="preserve"> шестьсот девять тысяч девятьсот двадцать один</w:t>
            </w:r>
            <w:r w:rsidR="00570BB6">
              <w:rPr>
                <w:bCs/>
                <w:szCs w:val="24"/>
              </w:rPr>
              <w:t>) рубл</w:t>
            </w:r>
            <w:r>
              <w:rPr>
                <w:bCs/>
                <w:szCs w:val="24"/>
              </w:rPr>
              <w:t>ь</w:t>
            </w:r>
            <w:r w:rsidR="001E0BA1">
              <w:rPr>
                <w:bCs/>
                <w:szCs w:val="24"/>
              </w:rPr>
              <w:t xml:space="preserve"> </w:t>
            </w:r>
            <w:r>
              <w:rPr>
                <w:bCs/>
                <w:szCs w:val="24"/>
              </w:rPr>
              <w:t>36</w:t>
            </w:r>
            <w:r w:rsidR="008835C2">
              <w:rPr>
                <w:bCs/>
                <w:szCs w:val="24"/>
              </w:rPr>
              <w:t xml:space="preserve"> (</w:t>
            </w:r>
            <w:r>
              <w:rPr>
                <w:bCs/>
                <w:szCs w:val="24"/>
              </w:rPr>
              <w:t>тридцать шесть</w:t>
            </w:r>
            <w:r w:rsidR="000724DA" w:rsidRPr="000724DA">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527745">
              <w:rPr>
                <w:b/>
                <w:szCs w:val="24"/>
              </w:rPr>
              <w:t>286 099,21</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527745">
              <w:rPr>
                <w:b/>
                <w:bCs/>
                <w:szCs w:val="24"/>
              </w:rPr>
              <w:t>7 152 480,34</w:t>
            </w:r>
            <w:r w:rsidR="003F543D">
              <w:rPr>
                <w:b/>
                <w:bCs/>
                <w:szCs w:val="24"/>
              </w:rPr>
              <w:t xml:space="preserve"> </w:t>
            </w:r>
            <w:r w:rsidR="00234ECA">
              <w:rPr>
                <w:b/>
                <w:bCs/>
                <w:szCs w:val="24"/>
              </w:rPr>
              <w:t>(</w:t>
            </w:r>
            <w:r w:rsidR="00527745">
              <w:rPr>
                <w:bCs/>
                <w:szCs w:val="24"/>
              </w:rPr>
              <w:t>Семь миллионов сто пятьдесят две тысячи четыреста восемьдесят</w:t>
            </w:r>
            <w:r w:rsidR="00D63FEA">
              <w:rPr>
                <w:bCs/>
                <w:szCs w:val="24"/>
              </w:rPr>
              <w:t xml:space="preserve"> рублей</w:t>
            </w:r>
            <w:r w:rsidR="001E0BA1">
              <w:rPr>
                <w:bCs/>
                <w:szCs w:val="24"/>
              </w:rPr>
              <w:t xml:space="preserve">, </w:t>
            </w:r>
            <w:r w:rsidR="00527745">
              <w:rPr>
                <w:bCs/>
                <w:szCs w:val="24"/>
              </w:rPr>
              <w:t>34</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5B2A"/>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27745"/>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1BBA1-24F0-451D-A162-18C7ECBE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5068</TotalTime>
  <Pages>19</Pages>
  <Words>6825</Words>
  <Characters>48952</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63</cp:revision>
  <cp:lastPrinted>2021-09-21T07:12:00Z</cp:lastPrinted>
  <dcterms:created xsi:type="dcterms:W3CDTF">2022-07-13T08:25:00Z</dcterms:created>
  <dcterms:modified xsi:type="dcterms:W3CDTF">2023-06-26T06:55:00Z</dcterms:modified>
</cp:coreProperties>
</file>