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F42EE0">
        <w:rPr>
          <w:b/>
          <w:bCs/>
          <w:szCs w:val="24"/>
        </w:rPr>
        <w:t>10</w:t>
      </w:r>
      <w:r w:rsidR="003D6150">
        <w:rPr>
          <w:b/>
          <w:bCs/>
          <w:szCs w:val="24"/>
        </w:rPr>
        <w:t xml:space="preserve">» </w:t>
      </w:r>
      <w:r w:rsidR="0076404F">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21587">
        <w:rPr>
          <w:b/>
          <w:szCs w:val="24"/>
        </w:rPr>
        <w:t>42</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721587">
              <w:rPr>
                <w:b/>
                <w:szCs w:val="24"/>
              </w:rPr>
              <w:t>42</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«11</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F42EE0">
              <w:rPr>
                <w:b/>
                <w:szCs w:val="24"/>
              </w:rPr>
              <w:t>20</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F42EE0">
            <w:pPr>
              <w:spacing w:line="259" w:lineRule="auto"/>
              <w:contextualSpacing/>
              <w:jc w:val="both"/>
              <w:rPr>
                <w:szCs w:val="24"/>
              </w:rPr>
            </w:pPr>
            <w:r w:rsidRPr="00530822">
              <w:rPr>
                <w:szCs w:val="24"/>
              </w:rPr>
              <w:t>с 09 часо</w:t>
            </w:r>
            <w:r w:rsidR="00570BB6">
              <w:rPr>
                <w:szCs w:val="24"/>
              </w:rPr>
              <w:t>в 00 мин. (время московское) «</w:t>
            </w:r>
            <w:r w:rsidR="00F42EE0">
              <w:rPr>
                <w:szCs w:val="24"/>
              </w:rPr>
              <w:t>13</w:t>
            </w:r>
            <w:r w:rsidRPr="00530822">
              <w:rPr>
                <w:szCs w:val="24"/>
              </w:rPr>
              <w:t>» марта 2023 года до 23 часо</w:t>
            </w:r>
            <w:r w:rsidR="00570BB6">
              <w:rPr>
                <w:szCs w:val="24"/>
              </w:rPr>
              <w:t>в 59 мин. (время московское) «1</w:t>
            </w:r>
            <w:r w:rsidR="00F42EE0">
              <w:rPr>
                <w:szCs w:val="24"/>
              </w:rPr>
              <w:t>5</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F42EE0" w:rsidP="007310A0">
            <w:pPr>
              <w:jc w:val="both"/>
              <w:rPr>
                <w:b/>
                <w:szCs w:val="24"/>
              </w:rPr>
            </w:pPr>
            <w:r>
              <w:rPr>
                <w:b/>
                <w:szCs w:val="24"/>
              </w:rPr>
              <w:t>«20</w:t>
            </w:r>
            <w:r w:rsidRPr="00530822">
              <w:rPr>
                <w:b/>
                <w:szCs w:val="24"/>
              </w:rPr>
              <w:t>» марта</w:t>
            </w:r>
            <w:r>
              <w:rPr>
                <w:b/>
              </w:rPr>
              <w:t xml:space="preserve">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F42EE0">
              <w:rPr>
                <w:b/>
                <w:szCs w:val="24"/>
              </w:rPr>
              <w:t>23</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8F28D3">
            <w:pPr>
              <w:jc w:val="both"/>
              <w:rPr>
                <w:szCs w:val="24"/>
              </w:rPr>
            </w:pPr>
            <w:r>
              <w:rPr>
                <w:bCs/>
                <w:szCs w:val="24"/>
              </w:rPr>
              <w:t xml:space="preserve">в течении </w:t>
            </w:r>
            <w:r>
              <w:rPr>
                <w:b/>
                <w:bCs/>
                <w:szCs w:val="24"/>
              </w:rPr>
              <w:t>1</w:t>
            </w:r>
            <w:r w:rsidR="008F28D3">
              <w:rPr>
                <w:b/>
                <w:bCs/>
                <w:szCs w:val="24"/>
              </w:rPr>
              <w:t>2</w:t>
            </w:r>
            <w:r w:rsidR="00E62FD1">
              <w:rPr>
                <w:b/>
                <w:bCs/>
                <w:szCs w:val="24"/>
              </w:rPr>
              <w:t>0 (ста</w:t>
            </w:r>
            <w:r>
              <w:rPr>
                <w:b/>
                <w:bCs/>
                <w:szCs w:val="24"/>
              </w:rPr>
              <w:t xml:space="preserve"> </w:t>
            </w:r>
            <w:r w:rsidR="008F28D3">
              <w:rPr>
                <w:b/>
                <w:bCs/>
                <w:szCs w:val="24"/>
              </w:rPr>
              <w:t>двадцати</w:t>
            </w:r>
            <w:bookmarkStart w:id="24" w:name="_GoBack"/>
            <w:bookmarkEnd w:id="24"/>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26CB8" w:rsidP="00A26CB8">
            <w:pPr>
              <w:jc w:val="both"/>
              <w:rPr>
                <w:bCs/>
                <w:szCs w:val="24"/>
              </w:rPr>
            </w:pPr>
            <w:r>
              <w:rPr>
                <w:rFonts w:eastAsia="Calibri"/>
                <w:b/>
                <w:bCs/>
                <w:kern w:val="1"/>
                <w:szCs w:val="22"/>
                <w:lang w:eastAsia="ar-SA"/>
              </w:rPr>
              <w:t>1 994 457,60</w:t>
            </w:r>
            <w:r w:rsidR="003F2C92" w:rsidRPr="003F2C92">
              <w:rPr>
                <w:b/>
                <w:bCs/>
                <w:sz w:val="28"/>
                <w:szCs w:val="24"/>
              </w:rPr>
              <w:t xml:space="preserve"> </w:t>
            </w:r>
            <w:r w:rsidR="00553F33">
              <w:rPr>
                <w:b/>
                <w:bCs/>
                <w:szCs w:val="24"/>
              </w:rPr>
              <w:t>(</w:t>
            </w:r>
            <w:r>
              <w:rPr>
                <w:bCs/>
                <w:szCs w:val="24"/>
              </w:rPr>
              <w:t>Один миллион девятьсот девяносто четыре тысячи четыреста пятьдесят семь</w:t>
            </w:r>
            <w:r w:rsidR="00570BB6">
              <w:rPr>
                <w:bCs/>
                <w:szCs w:val="24"/>
              </w:rPr>
              <w:t>) рублей</w:t>
            </w:r>
            <w:r w:rsidR="001E0BA1">
              <w:rPr>
                <w:bCs/>
                <w:szCs w:val="24"/>
              </w:rPr>
              <w:t xml:space="preserve"> </w:t>
            </w:r>
            <w:r>
              <w:rPr>
                <w:bCs/>
                <w:szCs w:val="24"/>
              </w:rPr>
              <w:t>6</w:t>
            </w:r>
            <w:r w:rsidR="00570BB6">
              <w:rPr>
                <w:bCs/>
                <w:szCs w:val="24"/>
              </w:rPr>
              <w:t>0</w:t>
            </w:r>
            <w:r w:rsidR="008835C2">
              <w:rPr>
                <w:bCs/>
                <w:szCs w:val="24"/>
              </w:rPr>
              <w:t xml:space="preserve"> (</w:t>
            </w:r>
            <w:r>
              <w:rPr>
                <w:bCs/>
                <w:szCs w:val="24"/>
              </w:rPr>
              <w:t>шестьдесят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26CB8">
              <w:rPr>
                <w:b/>
                <w:szCs w:val="24"/>
              </w:rPr>
              <w:t>19 944,58</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26CB8">
              <w:rPr>
                <w:b/>
                <w:bCs/>
                <w:szCs w:val="24"/>
              </w:rPr>
              <w:t>498 614,40</w:t>
            </w:r>
            <w:r w:rsidR="003F543D">
              <w:rPr>
                <w:b/>
                <w:bCs/>
                <w:szCs w:val="24"/>
              </w:rPr>
              <w:t xml:space="preserve"> </w:t>
            </w:r>
            <w:r w:rsidR="00234ECA">
              <w:rPr>
                <w:b/>
                <w:bCs/>
                <w:szCs w:val="24"/>
              </w:rPr>
              <w:t>(</w:t>
            </w:r>
            <w:r w:rsidR="00A26CB8">
              <w:rPr>
                <w:bCs/>
                <w:szCs w:val="24"/>
              </w:rPr>
              <w:t>Четыреста девяносто восемь тысяч шестьсот четырнадцать рублей</w:t>
            </w:r>
            <w:r w:rsidR="001E0BA1">
              <w:rPr>
                <w:bCs/>
                <w:szCs w:val="24"/>
              </w:rPr>
              <w:t xml:space="preserve">, </w:t>
            </w:r>
            <w:r w:rsidR="00A26CB8">
              <w:rPr>
                <w:bCs/>
                <w:szCs w:val="24"/>
              </w:rPr>
              <w:t>4</w:t>
            </w:r>
            <w:r w:rsidR="00F42EE0">
              <w:rPr>
                <w:bCs/>
                <w:szCs w:val="24"/>
              </w:rPr>
              <w:t>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9D43-E4B7-4534-A87D-68B77AB0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539</TotalTime>
  <Pages>19</Pages>
  <Words>6821</Words>
  <Characters>48946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62</cp:revision>
  <cp:lastPrinted>2021-09-21T07:12:00Z</cp:lastPrinted>
  <dcterms:created xsi:type="dcterms:W3CDTF">2022-07-13T08:25:00Z</dcterms:created>
  <dcterms:modified xsi:type="dcterms:W3CDTF">2023-03-10T09:22:00Z</dcterms:modified>
</cp:coreProperties>
</file>