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F42EE0">
        <w:rPr>
          <w:b/>
          <w:bCs/>
          <w:szCs w:val="24"/>
        </w:rPr>
        <w:t>10</w:t>
      </w:r>
      <w:r w:rsidR="003D6150">
        <w:rPr>
          <w:b/>
          <w:bCs/>
          <w:szCs w:val="24"/>
        </w:rPr>
        <w:t xml:space="preserve">» </w:t>
      </w:r>
      <w:r w:rsidR="0076404F">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F42EE0">
        <w:rPr>
          <w:b/>
          <w:szCs w:val="24"/>
        </w:rPr>
        <w:t>41</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0BA1">
            <w:pPr>
              <w:widowControl w:val="0"/>
              <w:autoSpaceDE w:val="0"/>
              <w:autoSpaceDN w:val="0"/>
              <w:adjustRightInd w:val="0"/>
              <w:jc w:val="both"/>
              <w:rPr>
                <w:szCs w:val="24"/>
              </w:rPr>
            </w:pPr>
            <w:r w:rsidRPr="00767BDD">
              <w:rPr>
                <w:b/>
                <w:szCs w:val="24"/>
              </w:rPr>
              <w:t>№</w:t>
            </w:r>
            <w:r w:rsidRPr="00767BDD">
              <w:rPr>
                <w:szCs w:val="24"/>
              </w:rPr>
              <w:t xml:space="preserve"> </w:t>
            </w:r>
            <w:r w:rsidR="00F42EE0">
              <w:rPr>
                <w:b/>
                <w:szCs w:val="24"/>
              </w:rPr>
              <w:t>41</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42EE0">
              <w:rPr>
                <w:b/>
              </w:rPr>
              <w:t>«11</w:t>
            </w:r>
            <w:r w:rsidR="006E44A4" w:rsidRPr="00530822">
              <w:rPr>
                <w:b/>
              </w:rPr>
              <w:t>» 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F42EE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F42EE0">
              <w:rPr>
                <w:b/>
                <w:szCs w:val="24"/>
              </w:rPr>
              <w:t>20</w:t>
            </w:r>
            <w:r w:rsidR="006E44A4" w:rsidRPr="00530822">
              <w:rPr>
                <w:b/>
                <w:szCs w:val="24"/>
              </w:rPr>
              <w:t>» 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F42EE0">
            <w:pPr>
              <w:spacing w:line="259" w:lineRule="auto"/>
              <w:contextualSpacing/>
              <w:jc w:val="both"/>
              <w:rPr>
                <w:szCs w:val="24"/>
              </w:rPr>
            </w:pPr>
            <w:r w:rsidRPr="00530822">
              <w:rPr>
                <w:szCs w:val="24"/>
              </w:rPr>
              <w:t>с 09 часо</w:t>
            </w:r>
            <w:r w:rsidR="00570BB6">
              <w:rPr>
                <w:szCs w:val="24"/>
              </w:rPr>
              <w:t>в 00 мин. (время московское) «</w:t>
            </w:r>
            <w:r w:rsidR="00F42EE0">
              <w:rPr>
                <w:szCs w:val="24"/>
              </w:rPr>
              <w:t>13</w:t>
            </w:r>
            <w:r w:rsidRPr="00530822">
              <w:rPr>
                <w:szCs w:val="24"/>
              </w:rPr>
              <w:t>» марта 2023 года до 23 часо</w:t>
            </w:r>
            <w:r w:rsidR="00570BB6">
              <w:rPr>
                <w:szCs w:val="24"/>
              </w:rPr>
              <w:t>в 59 мин. (время московское) «1</w:t>
            </w:r>
            <w:r w:rsidR="00F42EE0">
              <w:rPr>
                <w:szCs w:val="24"/>
              </w:rPr>
              <w:t>5</w:t>
            </w:r>
            <w:r w:rsidRPr="00530822">
              <w:rPr>
                <w:szCs w:val="24"/>
              </w:rPr>
              <w:t>» марта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F42EE0" w:rsidP="007310A0">
            <w:pPr>
              <w:jc w:val="both"/>
              <w:rPr>
                <w:b/>
                <w:szCs w:val="24"/>
              </w:rPr>
            </w:pPr>
            <w:r>
              <w:rPr>
                <w:b/>
                <w:szCs w:val="24"/>
              </w:rPr>
              <w:t>«20</w:t>
            </w:r>
            <w:r w:rsidRPr="00530822">
              <w:rPr>
                <w:b/>
                <w:szCs w:val="24"/>
              </w:rPr>
              <w:t>» марта</w:t>
            </w:r>
            <w:r>
              <w:rPr>
                <w:b/>
              </w:rPr>
              <w:t xml:space="preserve">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6E44A4" w:rsidP="008E6359">
            <w:pPr>
              <w:jc w:val="both"/>
              <w:rPr>
                <w:szCs w:val="24"/>
              </w:rPr>
            </w:pPr>
            <w:r w:rsidRPr="00380C2A">
              <w:rPr>
                <w:b/>
                <w:szCs w:val="24"/>
              </w:rPr>
              <w:t>«</w:t>
            </w:r>
            <w:r w:rsidR="00F42EE0">
              <w:rPr>
                <w:b/>
                <w:szCs w:val="24"/>
              </w:rPr>
              <w:t>23</w:t>
            </w:r>
            <w:r w:rsidRPr="00380C2A">
              <w:rPr>
                <w:b/>
                <w:szCs w:val="24"/>
              </w:rPr>
              <w:t xml:space="preserve">» марта </w:t>
            </w:r>
            <w:r>
              <w:rPr>
                <w:b/>
              </w:rPr>
              <w:t xml:space="preserve">2023 </w:t>
            </w:r>
            <w:r w:rsidRPr="00123D5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w:t>
            </w:r>
            <w:bookmarkStart w:id="24" w:name="_GoBack"/>
            <w:bookmarkEnd w:id="24"/>
            <w:r w:rsidR="003C5019" w:rsidRPr="00767BDD">
              <w:rPr>
                <w:szCs w:val="24"/>
              </w:rPr>
              <w:t>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F42EE0" w:rsidP="00F42EE0">
            <w:pPr>
              <w:jc w:val="both"/>
              <w:rPr>
                <w:bCs/>
                <w:szCs w:val="24"/>
              </w:rPr>
            </w:pPr>
            <w:r>
              <w:rPr>
                <w:rFonts w:eastAsia="Calibri"/>
                <w:b/>
                <w:bCs/>
                <w:kern w:val="1"/>
                <w:szCs w:val="22"/>
                <w:lang w:eastAsia="ar-SA"/>
              </w:rPr>
              <w:t>4 556 686,80</w:t>
            </w:r>
            <w:r w:rsidR="003F2C92" w:rsidRPr="003F2C92">
              <w:rPr>
                <w:b/>
                <w:bCs/>
                <w:sz w:val="28"/>
                <w:szCs w:val="24"/>
              </w:rPr>
              <w:t xml:space="preserve"> </w:t>
            </w:r>
            <w:r w:rsidR="00553F33">
              <w:rPr>
                <w:b/>
                <w:bCs/>
                <w:szCs w:val="24"/>
              </w:rPr>
              <w:t>(</w:t>
            </w:r>
            <w:r>
              <w:rPr>
                <w:bCs/>
                <w:szCs w:val="24"/>
              </w:rPr>
              <w:t>Четыре миллиона пятьсот пятьдесят шесть тысяч шестьсот восемьдесят шесть</w:t>
            </w:r>
            <w:r w:rsidR="00570BB6">
              <w:rPr>
                <w:bCs/>
                <w:szCs w:val="24"/>
              </w:rPr>
              <w:t>) рублей</w:t>
            </w:r>
            <w:r w:rsidR="001E0BA1">
              <w:rPr>
                <w:bCs/>
                <w:szCs w:val="24"/>
              </w:rPr>
              <w:t xml:space="preserve"> </w:t>
            </w:r>
            <w:r>
              <w:rPr>
                <w:bCs/>
                <w:szCs w:val="24"/>
              </w:rPr>
              <w:t>8</w:t>
            </w:r>
            <w:r w:rsidR="00570BB6">
              <w:rPr>
                <w:bCs/>
                <w:szCs w:val="24"/>
              </w:rPr>
              <w:t>0</w:t>
            </w:r>
            <w:r w:rsidR="008835C2">
              <w:rPr>
                <w:bCs/>
                <w:szCs w:val="24"/>
              </w:rPr>
              <w:t xml:space="preserve"> (</w:t>
            </w:r>
            <w:r>
              <w:rPr>
                <w:bCs/>
                <w:szCs w:val="24"/>
              </w:rPr>
              <w:t>восемьдесят</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F42EE0">
              <w:rPr>
                <w:b/>
                <w:szCs w:val="24"/>
              </w:rPr>
              <w:t>45 566,89</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F42EE0">
              <w:rPr>
                <w:b/>
                <w:bCs/>
                <w:szCs w:val="24"/>
              </w:rPr>
              <w:t>1 139 171,70</w:t>
            </w:r>
            <w:r w:rsidR="003F543D">
              <w:rPr>
                <w:b/>
                <w:bCs/>
                <w:szCs w:val="24"/>
              </w:rPr>
              <w:t xml:space="preserve"> </w:t>
            </w:r>
            <w:r w:rsidR="00234ECA">
              <w:rPr>
                <w:b/>
                <w:bCs/>
                <w:szCs w:val="24"/>
              </w:rPr>
              <w:t>(</w:t>
            </w:r>
            <w:r w:rsidR="00570BB6">
              <w:rPr>
                <w:bCs/>
                <w:szCs w:val="24"/>
              </w:rPr>
              <w:t xml:space="preserve">Один миллион </w:t>
            </w:r>
            <w:r w:rsidR="00F42EE0">
              <w:rPr>
                <w:bCs/>
                <w:szCs w:val="24"/>
              </w:rPr>
              <w:t>сто тридцать девять тысяч сто семьдесят один</w:t>
            </w:r>
            <w:r w:rsidR="001E0BA1">
              <w:rPr>
                <w:bCs/>
                <w:szCs w:val="24"/>
              </w:rPr>
              <w:t xml:space="preserve"> рубл</w:t>
            </w:r>
            <w:r w:rsidR="00F42EE0">
              <w:rPr>
                <w:bCs/>
                <w:szCs w:val="24"/>
              </w:rPr>
              <w:t>ь</w:t>
            </w:r>
            <w:r w:rsidR="001E0BA1">
              <w:rPr>
                <w:bCs/>
                <w:szCs w:val="24"/>
              </w:rPr>
              <w:t xml:space="preserve">, </w:t>
            </w:r>
            <w:r w:rsidR="00F42EE0">
              <w:rPr>
                <w:bCs/>
                <w:szCs w:val="24"/>
              </w:rPr>
              <w:t>70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712AC-A0CF-42BD-9BF0-EF8CF952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535</TotalTime>
  <Pages>19</Pages>
  <Words>6825</Words>
  <Characters>48950</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59</cp:revision>
  <cp:lastPrinted>2021-09-21T07:12:00Z</cp:lastPrinted>
  <dcterms:created xsi:type="dcterms:W3CDTF">2022-07-13T08:25:00Z</dcterms:created>
  <dcterms:modified xsi:type="dcterms:W3CDTF">2023-03-10T06:42:00Z</dcterms:modified>
</cp:coreProperties>
</file>