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7A372A">
        <w:rPr>
          <w:b/>
          <w:bCs/>
          <w:szCs w:val="24"/>
        </w:rPr>
        <w:t>20</w:t>
      </w:r>
      <w:r w:rsidR="003D6150">
        <w:rPr>
          <w:b/>
          <w:bCs/>
          <w:szCs w:val="24"/>
        </w:rPr>
        <w:t xml:space="preserve">» </w:t>
      </w:r>
      <w:r w:rsidR="0076404F">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E20871">
      <w:pPr>
        <w:pStyle w:val="af6"/>
        <w:spacing w:after="0"/>
        <w:ind w:left="-7" w:right="-108" w:firstLine="7"/>
        <w:contextualSpacing/>
        <w:jc w:val="center"/>
        <w:rPr>
          <w:b/>
          <w:szCs w:val="24"/>
        </w:rPr>
      </w:pPr>
      <w:r w:rsidRPr="00767BDD">
        <w:rPr>
          <w:b/>
          <w:szCs w:val="24"/>
        </w:rPr>
        <w:t>№</w:t>
      </w:r>
      <w:r w:rsidR="003E4C03">
        <w:rPr>
          <w:b/>
          <w:szCs w:val="24"/>
        </w:rPr>
        <w:t>53</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D0914">
            <w:pPr>
              <w:widowControl w:val="0"/>
              <w:autoSpaceDE w:val="0"/>
              <w:autoSpaceDN w:val="0"/>
              <w:adjustRightInd w:val="0"/>
              <w:jc w:val="both"/>
              <w:rPr>
                <w:szCs w:val="24"/>
              </w:rPr>
            </w:pPr>
            <w:r w:rsidRPr="00767BDD">
              <w:rPr>
                <w:b/>
                <w:szCs w:val="24"/>
              </w:rPr>
              <w:t>№</w:t>
            </w:r>
            <w:r w:rsidRPr="00767BDD">
              <w:rPr>
                <w:szCs w:val="24"/>
              </w:rPr>
              <w:t xml:space="preserve"> </w:t>
            </w:r>
            <w:r w:rsidR="003E4C03">
              <w:rPr>
                <w:b/>
                <w:szCs w:val="24"/>
              </w:rPr>
              <w:t>53</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7A372A">
              <w:rPr>
                <w:b/>
              </w:rPr>
              <w:t>«21</w:t>
            </w:r>
            <w:r w:rsidR="006E44A4" w:rsidRPr="00530822">
              <w:rPr>
                <w:b/>
              </w:rPr>
              <w:t>» 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F42EE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7A372A">
              <w:rPr>
                <w:b/>
                <w:szCs w:val="24"/>
              </w:rPr>
              <w:t>28</w:t>
            </w:r>
            <w:r w:rsidR="006E44A4" w:rsidRPr="00530822">
              <w:rPr>
                <w:b/>
                <w:szCs w:val="24"/>
              </w:rPr>
              <w:t>» 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F42EE0">
            <w:pPr>
              <w:spacing w:line="259" w:lineRule="auto"/>
              <w:contextualSpacing/>
              <w:jc w:val="both"/>
              <w:rPr>
                <w:szCs w:val="24"/>
              </w:rPr>
            </w:pPr>
            <w:r w:rsidRPr="00530822">
              <w:rPr>
                <w:szCs w:val="24"/>
              </w:rPr>
              <w:t>с 09 часо</w:t>
            </w:r>
            <w:r w:rsidR="00570BB6">
              <w:rPr>
                <w:szCs w:val="24"/>
              </w:rPr>
              <w:t>в 00 мин. (время московское) «</w:t>
            </w:r>
            <w:r w:rsidR="007A372A">
              <w:rPr>
                <w:szCs w:val="24"/>
              </w:rPr>
              <w:t>21</w:t>
            </w:r>
            <w:r w:rsidRPr="00530822">
              <w:rPr>
                <w:szCs w:val="24"/>
              </w:rPr>
              <w:t>» марта 2023 года до 23 часо</w:t>
            </w:r>
            <w:r w:rsidR="007A372A">
              <w:rPr>
                <w:szCs w:val="24"/>
              </w:rPr>
              <w:t>в 59 мин. (время московское) «23</w:t>
            </w:r>
            <w:r w:rsidRPr="00530822">
              <w:rPr>
                <w:szCs w:val="24"/>
              </w:rPr>
              <w:t>»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7A372A" w:rsidP="007310A0">
            <w:pPr>
              <w:jc w:val="both"/>
              <w:rPr>
                <w:b/>
                <w:szCs w:val="24"/>
              </w:rPr>
            </w:pPr>
            <w:r>
              <w:rPr>
                <w:b/>
                <w:szCs w:val="24"/>
              </w:rPr>
              <w:t>«28</w:t>
            </w:r>
            <w:r w:rsidR="00A44BF6" w:rsidRPr="00530822">
              <w:rPr>
                <w:b/>
                <w:szCs w:val="24"/>
              </w:rPr>
              <w:t>» марта</w:t>
            </w:r>
            <w:r w:rsidR="00A44BF6">
              <w:rPr>
                <w:b/>
              </w:rPr>
              <w:t xml:space="preserve"> 2023 </w:t>
            </w:r>
            <w:r w:rsidR="00A44BF6"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8E6359">
            <w:pPr>
              <w:jc w:val="both"/>
              <w:rPr>
                <w:szCs w:val="24"/>
              </w:rPr>
            </w:pPr>
            <w:r w:rsidRPr="00380C2A">
              <w:rPr>
                <w:b/>
                <w:szCs w:val="24"/>
              </w:rPr>
              <w:t>«</w:t>
            </w:r>
            <w:r w:rsidR="007A372A">
              <w:rPr>
                <w:b/>
                <w:szCs w:val="24"/>
              </w:rPr>
              <w:t>31</w:t>
            </w:r>
            <w:r w:rsidRPr="00380C2A">
              <w:rPr>
                <w:b/>
                <w:szCs w:val="24"/>
              </w:rPr>
              <w:t xml:space="preserve">» марта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05666">
            <w:pPr>
              <w:jc w:val="both"/>
              <w:rPr>
                <w:szCs w:val="24"/>
              </w:rPr>
            </w:pPr>
            <w:r>
              <w:rPr>
                <w:bCs/>
                <w:szCs w:val="24"/>
              </w:rPr>
              <w:t xml:space="preserve">в течении </w:t>
            </w:r>
            <w:r>
              <w:rPr>
                <w:b/>
                <w:bCs/>
                <w:szCs w:val="24"/>
              </w:rPr>
              <w:t>1</w:t>
            </w:r>
            <w:r w:rsidR="00505666">
              <w:rPr>
                <w:b/>
                <w:bCs/>
                <w:szCs w:val="24"/>
              </w:rPr>
              <w:t>5</w:t>
            </w:r>
            <w:r w:rsidR="00E62FD1">
              <w:rPr>
                <w:b/>
                <w:bCs/>
                <w:szCs w:val="24"/>
              </w:rPr>
              <w:t>0 (ста</w:t>
            </w:r>
            <w:r>
              <w:rPr>
                <w:b/>
                <w:bCs/>
                <w:szCs w:val="24"/>
              </w:rPr>
              <w:t xml:space="preserve"> </w:t>
            </w:r>
            <w:r w:rsidR="00505666">
              <w:rPr>
                <w:b/>
                <w:bCs/>
                <w:szCs w:val="24"/>
              </w:rPr>
              <w:t>пятидесяти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3E4C03" w:rsidP="003E4C03">
            <w:pPr>
              <w:jc w:val="both"/>
              <w:rPr>
                <w:bCs/>
                <w:szCs w:val="24"/>
              </w:rPr>
            </w:pPr>
            <w:r>
              <w:rPr>
                <w:rFonts w:eastAsia="Calibri"/>
                <w:b/>
                <w:bCs/>
                <w:kern w:val="1"/>
                <w:szCs w:val="22"/>
                <w:lang w:eastAsia="ar-SA"/>
              </w:rPr>
              <w:t>13776487,19</w:t>
            </w:r>
            <w:r w:rsidR="009E4E88">
              <w:rPr>
                <w:rFonts w:eastAsia="Calibri"/>
                <w:b/>
                <w:bCs/>
                <w:kern w:val="1"/>
                <w:szCs w:val="22"/>
                <w:lang w:eastAsia="ar-SA"/>
              </w:rPr>
              <w:t xml:space="preserve"> </w:t>
            </w:r>
            <w:r w:rsidR="00553F33">
              <w:rPr>
                <w:b/>
                <w:bCs/>
                <w:szCs w:val="24"/>
              </w:rPr>
              <w:t>(</w:t>
            </w:r>
            <w:r>
              <w:rPr>
                <w:bCs/>
                <w:szCs w:val="24"/>
              </w:rPr>
              <w:t>Тринадцать миллионов семьсот семьдесят шесть тысяч четыреста восемьдесят семь</w:t>
            </w:r>
            <w:r w:rsidR="00570BB6">
              <w:rPr>
                <w:bCs/>
                <w:szCs w:val="24"/>
              </w:rPr>
              <w:t>) рубл</w:t>
            </w:r>
            <w:r w:rsidR="008F61EC">
              <w:rPr>
                <w:bCs/>
                <w:szCs w:val="24"/>
              </w:rPr>
              <w:t>ей</w:t>
            </w:r>
            <w:r w:rsidR="001E0BA1">
              <w:rPr>
                <w:bCs/>
                <w:szCs w:val="24"/>
              </w:rPr>
              <w:t xml:space="preserve"> </w:t>
            </w:r>
            <w:r>
              <w:rPr>
                <w:bCs/>
                <w:szCs w:val="24"/>
              </w:rPr>
              <w:t>19</w:t>
            </w:r>
            <w:r w:rsidR="008835C2">
              <w:rPr>
                <w:bCs/>
                <w:szCs w:val="24"/>
              </w:rPr>
              <w:t xml:space="preserve"> (</w:t>
            </w:r>
            <w:r>
              <w:rPr>
                <w:bCs/>
                <w:szCs w:val="24"/>
              </w:rPr>
              <w:t>девятнадцать</w:t>
            </w:r>
            <w:r w:rsidR="00D63AD5">
              <w:rPr>
                <w:bCs/>
                <w:szCs w:val="24"/>
              </w:rPr>
              <w:t>) копе</w:t>
            </w:r>
            <w:r w:rsidR="00BF63D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E4C03">
              <w:rPr>
                <w:b/>
                <w:szCs w:val="24"/>
              </w:rPr>
              <w:t>137 764,87</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E4C03">
              <w:rPr>
                <w:b/>
                <w:bCs/>
                <w:szCs w:val="24"/>
              </w:rPr>
              <w:t>3 444 121,80</w:t>
            </w:r>
            <w:r w:rsidR="00234ECA">
              <w:rPr>
                <w:b/>
                <w:bCs/>
                <w:szCs w:val="24"/>
              </w:rPr>
              <w:t>(</w:t>
            </w:r>
            <w:r w:rsidR="003E4C03">
              <w:rPr>
                <w:bCs/>
                <w:szCs w:val="24"/>
              </w:rPr>
              <w:t>Три миллиона четыреста сорок четыре тысячи сто двадцать один</w:t>
            </w:r>
            <w:r w:rsidR="00BF63DA">
              <w:rPr>
                <w:bCs/>
                <w:szCs w:val="24"/>
              </w:rPr>
              <w:t xml:space="preserve"> рубл</w:t>
            </w:r>
            <w:r w:rsidR="008F61EC">
              <w:rPr>
                <w:bCs/>
                <w:szCs w:val="24"/>
              </w:rPr>
              <w:t>ь</w:t>
            </w:r>
            <w:r w:rsidR="001E0BA1">
              <w:rPr>
                <w:bCs/>
                <w:szCs w:val="24"/>
              </w:rPr>
              <w:t xml:space="preserve">, </w:t>
            </w:r>
            <w:r w:rsidR="003E4C03">
              <w:rPr>
                <w:bCs/>
                <w:szCs w:val="24"/>
              </w:rPr>
              <w:t>80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w:t>
            </w:r>
            <w:bookmarkStart w:id="24" w:name="_GoBack"/>
            <w:bookmarkEnd w:id="24"/>
            <w:r w:rsidRPr="00767BDD">
              <w:rPr>
                <w:szCs w:val="24"/>
              </w:rPr>
              <w:t>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D11"/>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4C03"/>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3E4"/>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5666"/>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4127"/>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3FAF"/>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2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1EC"/>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B64A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4E88"/>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4BF6"/>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63DA"/>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347D"/>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AD5"/>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871"/>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0914"/>
    <w:rsid w:val="00ED1A1B"/>
    <w:rsid w:val="00ED1C6A"/>
    <w:rsid w:val="00ED2149"/>
    <w:rsid w:val="00ED347E"/>
    <w:rsid w:val="00ED4461"/>
    <w:rsid w:val="00ED550C"/>
    <w:rsid w:val="00ED62C9"/>
    <w:rsid w:val="00ED71D7"/>
    <w:rsid w:val="00ED78E9"/>
    <w:rsid w:val="00EE01E4"/>
    <w:rsid w:val="00EE022F"/>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3B977-CB53-4339-A88E-E9DE6FEB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634</TotalTime>
  <Pages>19</Pages>
  <Words>6821</Words>
  <Characters>48961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74</cp:revision>
  <cp:lastPrinted>2021-09-21T07:12:00Z</cp:lastPrinted>
  <dcterms:created xsi:type="dcterms:W3CDTF">2022-07-13T08:25:00Z</dcterms:created>
  <dcterms:modified xsi:type="dcterms:W3CDTF">2023-03-20T15:03:00Z</dcterms:modified>
</cp:coreProperties>
</file>