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A44BF6">
        <w:rPr>
          <w:b/>
          <w:bCs/>
          <w:szCs w:val="24"/>
        </w:rPr>
        <w:t>16</w:t>
      </w:r>
      <w:r w:rsidR="003D6150">
        <w:rPr>
          <w:b/>
          <w:bCs/>
          <w:szCs w:val="24"/>
        </w:rPr>
        <w:t xml:space="preserve">» </w:t>
      </w:r>
      <w:r w:rsidR="0076404F">
        <w:rPr>
          <w:b/>
          <w:bCs/>
          <w:szCs w:val="24"/>
        </w:rPr>
        <w:t>марта</w:t>
      </w:r>
      <w:r w:rsidR="008E6359">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505666">
        <w:rPr>
          <w:b/>
          <w:szCs w:val="24"/>
        </w:rPr>
        <w:t>45</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1E0BA1">
            <w:pPr>
              <w:widowControl w:val="0"/>
              <w:autoSpaceDE w:val="0"/>
              <w:autoSpaceDN w:val="0"/>
              <w:adjustRightInd w:val="0"/>
              <w:jc w:val="both"/>
              <w:rPr>
                <w:szCs w:val="24"/>
              </w:rPr>
            </w:pPr>
            <w:r w:rsidRPr="00767BDD">
              <w:rPr>
                <w:b/>
                <w:szCs w:val="24"/>
              </w:rPr>
              <w:t>№</w:t>
            </w:r>
            <w:r w:rsidRPr="00767BDD">
              <w:rPr>
                <w:szCs w:val="24"/>
              </w:rPr>
              <w:t xml:space="preserve"> </w:t>
            </w:r>
            <w:r w:rsidR="00505666">
              <w:rPr>
                <w:b/>
                <w:szCs w:val="24"/>
              </w:rPr>
              <w:t>45</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A44BF6">
              <w:rPr>
                <w:b/>
              </w:rPr>
              <w:t>«17</w:t>
            </w:r>
            <w:r w:rsidR="006E44A4" w:rsidRPr="00530822">
              <w:rPr>
                <w:b/>
              </w:rPr>
              <w:t>» марта</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F42EE0">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76404F">
              <w:rPr>
                <w:b/>
                <w:szCs w:val="24"/>
              </w:rPr>
              <w:t>«</w:t>
            </w:r>
            <w:r w:rsidR="00A44BF6">
              <w:rPr>
                <w:b/>
                <w:szCs w:val="24"/>
              </w:rPr>
              <w:t>24</w:t>
            </w:r>
            <w:r w:rsidR="006E44A4" w:rsidRPr="00530822">
              <w:rPr>
                <w:b/>
                <w:szCs w:val="24"/>
              </w:rPr>
              <w:t>» марта</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F42EE0">
            <w:pPr>
              <w:spacing w:line="259" w:lineRule="auto"/>
              <w:contextualSpacing/>
              <w:jc w:val="both"/>
              <w:rPr>
                <w:szCs w:val="24"/>
              </w:rPr>
            </w:pPr>
            <w:r w:rsidRPr="00530822">
              <w:rPr>
                <w:szCs w:val="24"/>
              </w:rPr>
              <w:t>с 09 часо</w:t>
            </w:r>
            <w:r w:rsidR="00570BB6">
              <w:rPr>
                <w:szCs w:val="24"/>
              </w:rPr>
              <w:t>в 00 мин. (время московское) «</w:t>
            </w:r>
            <w:r w:rsidR="00A44BF6">
              <w:rPr>
                <w:szCs w:val="24"/>
              </w:rPr>
              <w:t>17</w:t>
            </w:r>
            <w:r w:rsidRPr="00530822">
              <w:rPr>
                <w:szCs w:val="24"/>
              </w:rPr>
              <w:t>» марта 2023 года до 23 часо</w:t>
            </w:r>
            <w:r w:rsidR="00A44BF6">
              <w:rPr>
                <w:szCs w:val="24"/>
              </w:rPr>
              <w:t>в 59 мин. (время московское) «21</w:t>
            </w:r>
            <w:r w:rsidRPr="00530822">
              <w:rPr>
                <w:szCs w:val="24"/>
              </w:rPr>
              <w:t>» марта 2023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A44BF6" w:rsidP="007310A0">
            <w:pPr>
              <w:jc w:val="both"/>
              <w:rPr>
                <w:b/>
                <w:szCs w:val="24"/>
              </w:rPr>
            </w:pPr>
            <w:r>
              <w:rPr>
                <w:b/>
                <w:szCs w:val="24"/>
              </w:rPr>
              <w:t>«24</w:t>
            </w:r>
            <w:r w:rsidRPr="00530822">
              <w:rPr>
                <w:b/>
                <w:szCs w:val="24"/>
              </w:rPr>
              <w:t>» марта</w:t>
            </w:r>
            <w:r>
              <w:rPr>
                <w:b/>
              </w:rPr>
              <w:t xml:space="preserve"> 2023 </w:t>
            </w:r>
            <w:r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6E44A4" w:rsidP="008E6359">
            <w:pPr>
              <w:jc w:val="both"/>
              <w:rPr>
                <w:szCs w:val="24"/>
              </w:rPr>
            </w:pPr>
            <w:r w:rsidRPr="00380C2A">
              <w:rPr>
                <w:b/>
                <w:szCs w:val="24"/>
              </w:rPr>
              <w:t>«</w:t>
            </w:r>
            <w:r w:rsidR="00A44BF6">
              <w:rPr>
                <w:b/>
                <w:szCs w:val="24"/>
              </w:rPr>
              <w:t>27</w:t>
            </w:r>
            <w:r w:rsidRPr="00380C2A">
              <w:rPr>
                <w:b/>
                <w:szCs w:val="24"/>
              </w:rPr>
              <w:t xml:space="preserve">» марта </w:t>
            </w:r>
            <w:r>
              <w:rPr>
                <w:b/>
              </w:rPr>
              <w:t xml:space="preserve">2023 </w:t>
            </w:r>
            <w:r w:rsidRPr="00123D51">
              <w:rPr>
                <w:b/>
                <w:szCs w:val="24"/>
              </w:rPr>
              <w:t>года</w:t>
            </w:r>
            <w:r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05666">
            <w:pPr>
              <w:jc w:val="both"/>
              <w:rPr>
                <w:szCs w:val="24"/>
              </w:rPr>
            </w:pPr>
            <w:r>
              <w:rPr>
                <w:bCs/>
                <w:szCs w:val="24"/>
              </w:rPr>
              <w:t xml:space="preserve">в течении </w:t>
            </w:r>
            <w:r>
              <w:rPr>
                <w:b/>
                <w:bCs/>
                <w:szCs w:val="24"/>
              </w:rPr>
              <w:t>1</w:t>
            </w:r>
            <w:r w:rsidR="00505666">
              <w:rPr>
                <w:b/>
                <w:bCs/>
                <w:szCs w:val="24"/>
              </w:rPr>
              <w:t>5</w:t>
            </w:r>
            <w:r w:rsidR="00E62FD1">
              <w:rPr>
                <w:b/>
                <w:bCs/>
                <w:szCs w:val="24"/>
              </w:rPr>
              <w:t>0 (ста</w:t>
            </w:r>
            <w:r>
              <w:rPr>
                <w:b/>
                <w:bCs/>
                <w:szCs w:val="24"/>
              </w:rPr>
              <w:t xml:space="preserve"> </w:t>
            </w:r>
            <w:r w:rsidR="00505666">
              <w:rPr>
                <w:b/>
                <w:bCs/>
                <w:szCs w:val="24"/>
              </w:rPr>
              <w:t>пятидесяти</w:t>
            </w:r>
            <w:r>
              <w:rPr>
                <w:b/>
                <w:bCs/>
                <w:szCs w:val="24"/>
              </w:rPr>
              <w:t>)</w:t>
            </w:r>
            <w:r>
              <w:rPr>
                <w:bCs/>
                <w:szCs w:val="24"/>
              </w:rPr>
              <w:t xml:space="preserve"> календарных дней </w:t>
            </w:r>
            <w:r w:rsidR="00A964E0" w:rsidRPr="00A964E0">
              <w:rPr>
                <w:bCs/>
                <w:szCs w:val="24"/>
              </w:rPr>
              <w:t>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505666" w:rsidP="00505666">
            <w:pPr>
              <w:jc w:val="both"/>
              <w:rPr>
                <w:bCs/>
                <w:szCs w:val="24"/>
              </w:rPr>
            </w:pPr>
            <w:r>
              <w:rPr>
                <w:rFonts w:eastAsia="Calibri"/>
                <w:b/>
                <w:bCs/>
                <w:kern w:val="1"/>
                <w:szCs w:val="22"/>
                <w:lang w:eastAsia="ar-SA"/>
              </w:rPr>
              <w:t>9 640 881,30</w:t>
            </w:r>
            <w:r w:rsidR="003F2C92" w:rsidRPr="003F2C92">
              <w:rPr>
                <w:b/>
                <w:bCs/>
                <w:sz w:val="28"/>
                <w:szCs w:val="24"/>
              </w:rPr>
              <w:t xml:space="preserve"> </w:t>
            </w:r>
            <w:r w:rsidR="00553F33">
              <w:rPr>
                <w:b/>
                <w:bCs/>
                <w:szCs w:val="24"/>
              </w:rPr>
              <w:t>(</w:t>
            </w:r>
            <w:r>
              <w:rPr>
                <w:bCs/>
                <w:szCs w:val="24"/>
              </w:rPr>
              <w:t>Девять миллионов шестьсот сорок тысяч восемьсот восемьдесят один</w:t>
            </w:r>
            <w:r w:rsidR="00570BB6">
              <w:rPr>
                <w:bCs/>
                <w:szCs w:val="24"/>
              </w:rPr>
              <w:t>) рубл</w:t>
            </w:r>
            <w:r>
              <w:rPr>
                <w:bCs/>
                <w:szCs w:val="24"/>
              </w:rPr>
              <w:t>ь</w:t>
            </w:r>
            <w:r w:rsidR="001E0BA1">
              <w:rPr>
                <w:bCs/>
                <w:szCs w:val="24"/>
              </w:rPr>
              <w:t xml:space="preserve"> </w:t>
            </w:r>
            <w:r>
              <w:rPr>
                <w:bCs/>
                <w:szCs w:val="24"/>
              </w:rPr>
              <w:t>3</w:t>
            </w:r>
            <w:r w:rsidR="00570BB6">
              <w:rPr>
                <w:bCs/>
                <w:szCs w:val="24"/>
              </w:rPr>
              <w:t>0</w:t>
            </w:r>
            <w:r w:rsidR="008835C2">
              <w:rPr>
                <w:bCs/>
                <w:szCs w:val="24"/>
              </w:rPr>
              <w:t xml:space="preserve"> (</w:t>
            </w:r>
            <w:r>
              <w:rPr>
                <w:bCs/>
                <w:szCs w:val="24"/>
              </w:rPr>
              <w:t>тридцать</w:t>
            </w:r>
            <w:r w:rsidR="000724DA" w:rsidRPr="000724DA">
              <w:rPr>
                <w:bCs/>
                <w:szCs w:val="24"/>
              </w:rPr>
              <w:t>) копеек,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505666">
              <w:rPr>
                <w:b/>
                <w:szCs w:val="24"/>
              </w:rPr>
              <w:t>96 408,81</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505666">
              <w:rPr>
                <w:b/>
                <w:bCs/>
                <w:szCs w:val="24"/>
              </w:rPr>
              <w:t>2 410 220,32</w:t>
            </w:r>
            <w:r w:rsidR="003F543D">
              <w:rPr>
                <w:b/>
                <w:bCs/>
                <w:szCs w:val="24"/>
              </w:rPr>
              <w:t xml:space="preserve"> </w:t>
            </w:r>
            <w:r w:rsidR="00234ECA">
              <w:rPr>
                <w:b/>
                <w:bCs/>
                <w:szCs w:val="24"/>
              </w:rPr>
              <w:t>(</w:t>
            </w:r>
            <w:r w:rsidR="00505666">
              <w:rPr>
                <w:bCs/>
                <w:szCs w:val="24"/>
              </w:rPr>
              <w:t>Два миллиона четыреста десять тысяч двести двадцать</w:t>
            </w:r>
            <w:r w:rsidR="00A26CB8">
              <w:rPr>
                <w:bCs/>
                <w:szCs w:val="24"/>
              </w:rPr>
              <w:t xml:space="preserve"> рублей</w:t>
            </w:r>
            <w:r w:rsidR="001E0BA1">
              <w:rPr>
                <w:bCs/>
                <w:szCs w:val="24"/>
              </w:rPr>
              <w:t xml:space="preserve">, </w:t>
            </w:r>
            <w:r w:rsidR="00505666">
              <w:rPr>
                <w:bCs/>
                <w:szCs w:val="24"/>
              </w:rPr>
              <w:t>32</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w:t>
            </w:r>
            <w:bookmarkStart w:id="24" w:name="_GoBack"/>
            <w:bookmarkEnd w:id="24"/>
            <w:r w:rsidRPr="00123D51">
              <w:rPr>
                <w:szCs w:val="24"/>
              </w:rPr>
              <w:t>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3E4"/>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5666"/>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587"/>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8D3"/>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26CB8"/>
    <w:rsid w:val="00A330BE"/>
    <w:rsid w:val="00A35A33"/>
    <w:rsid w:val="00A362CA"/>
    <w:rsid w:val="00A36593"/>
    <w:rsid w:val="00A36F42"/>
    <w:rsid w:val="00A374E1"/>
    <w:rsid w:val="00A37862"/>
    <w:rsid w:val="00A409A5"/>
    <w:rsid w:val="00A4120B"/>
    <w:rsid w:val="00A42BFB"/>
    <w:rsid w:val="00A44BF6"/>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099CF-E028-4284-99D4-70AE0F8E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554</TotalTime>
  <Pages>19</Pages>
  <Words>6822</Words>
  <Characters>48936</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64</cp:revision>
  <cp:lastPrinted>2021-09-21T07:12:00Z</cp:lastPrinted>
  <dcterms:created xsi:type="dcterms:W3CDTF">2022-07-13T08:25:00Z</dcterms:created>
  <dcterms:modified xsi:type="dcterms:W3CDTF">2023-03-16T08:39:00Z</dcterms:modified>
</cp:coreProperties>
</file>