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526A8E">
        <w:rPr>
          <w:b/>
          <w:bCs/>
          <w:szCs w:val="24"/>
        </w:rPr>
        <w:t>21</w:t>
      </w:r>
      <w:r w:rsidR="003D6150">
        <w:rPr>
          <w:b/>
          <w:bCs/>
          <w:szCs w:val="24"/>
        </w:rPr>
        <w:t xml:space="preserve">» </w:t>
      </w:r>
      <w:r w:rsidR="00526A8E">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11B58">
        <w:rPr>
          <w:b/>
          <w:szCs w:val="24"/>
        </w:rPr>
        <w:t>56</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611B58">
              <w:rPr>
                <w:b/>
                <w:szCs w:val="24"/>
              </w:rPr>
              <w:t xml:space="preserve">56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34BBE">
              <w:rPr>
                <w:b/>
              </w:rPr>
              <w:t>22</w:t>
            </w:r>
            <w:r w:rsidR="00B3167B">
              <w:rPr>
                <w:b/>
              </w:rPr>
              <w:t xml:space="preserve">» </w:t>
            </w:r>
            <w:r w:rsidR="003E6B2E">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34BBE">
              <w:rPr>
                <w:b/>
                <w:szCs w:val="24"/>
              </w:rPr>
              <w:t>29</w:t>
            </w:r>
            <w:r w:rsidR="00B3167B" w:rsidRPr="00C90501">
              <w:rPr>
                <w:b/>
                <w:szCs w:val="24"/>
              </w:rPr>
              <w:t xml:space="preserve">» </w:t>
            </w:r>
            <w:r w:rsidR="003E6B2E">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3E6B2E">
            <w:pPr>
              <w:spacing w:line="259" w:lineRule="auto"/>
              <w:contextualSpacing/>
              <w:jc w:val="both"/>
              <w:rPr>
                <w:szCs w:val="24"/>
              </w:rPr>
            </w:pPr>
            <w:r w:rsidRPr="00674B02">
              <w:rPr>
                <w:szCs w:val="24"/>
              </w:rPr>
              <w:t>с 09 часов 00 мин. (время московское) «</w:t>
            </w:r>
            <w:r w:rsidR="00834BBE">
              <w:rPr>
                <w:szCs w:val="24"/>
              </w:rPr>
              <w:t>22</w:t>
            </w:r>
            <w:r w:rsidRPr="00674B02">
              <w:rPr>
                <w:szCs w:val="24"/>
              </w:rPr>
              <w:t xml:space="preserve">» </w:t>
            </w:r>
            <w:r w:rsidR="003E6B2E">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834BBE">
              <w:rPr>
                <w:szCs w:val="24"/>
              </w:rPr>
              <w:t>24</w:t>
            </w:r>
            <w:r w:rsidRPr="00674B02">
              <w:rPr>
                <w:szCs w:val="24"/>
              </w:rPr>
              <w:t xml:space="preserve">» </w:t>
            </w:r>
            <w:r w:rsidR="003E6B2E">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34BBE" w:rsidP="007310A0">
            <w:pPr>
              <w:jc w:val="both"/>
              <w:rPr>
                <w:b/>
                <w:szCs w:val="24"/>
              </w:rPr>
            </w:pPr>
            <w:r>
              <w:rPr>
                <w:b/>
                <w:szCs w:val="24"/>
              </w:rPr>
              <w:t>«29</w:t>
            </w:r>
            <w:r w:rsidR="003E6B2E" w:rsidRPr="00C90501">
              <w:rPr>
                <w:b/>
                <w:szCs w:val="24"/>
              </w:rPr>
              <w:t xml:space="preserve">» </w:t>
            </w:r>
            <w:r w:rsidR="003E6B2E">
              <w:rPr>
                <w:b/>
              </w:rPr>
              <w:t xml:space="preserve">марта 2023 </w:t>
            </w:r>
            <w:r w:rsidR="003E6B2E"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r>
              <w:rPr>
                <w:b/>
                <w:szCs w:val="24"/>
              </w:rPr>
              <w:t>«</w:t>
            </w:r>
            <w:r w:rsidR="00834BBE">
              <w:rPr>
                <w:b/>
                <w:szCs w:val="24"/>
              </w:rPr>
              <w:t>03</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25417" w:rsidP="000A60C0">
            <w:pPr>
              <w:jc w:val="both"/>
              <w:rPr>
                <w:bCs/>
                <w:szCs w:val="24"/>
              </w:rPr>
            </w:pPr>
            <w:r>
              <w:rPr>
                <w:rFonts w:eastAsia="Calibri"/>
                <w:b/>
                <w:bCs/>
                <w:kern w:val="1"/>
                <w:szCs w:val="22"/>
                <w:lang w:eastAsia="ar-SA"/>
              </w:rPr>
              <w:t>3</w:t>
            </w:r>
            <w:r w:rsidR="000A60C0">
              <w:rPr>
                <w:rFonts w:eastAsia="Calibri"/>
                <w:b/>
                <w:bCs/>
                <w:kern w:val="1"/>
                <w:szCs w:val="22"/>
                <w:lang w:eastAsia="ar-SA"/>
              </w:rPr>
              <w:t> 244 476,80</w:t>
            </w:r>
            <w:r w:rsidR="00701275">
              <w:rPr>
                <w:b/>
                <w:bCs/>
                <w:sz w:val="28"/>
                <w:szCs w:val="24"/>
              </w:rPr>
              <w:t xml:space="preserve"> </w:t>
            </w:r>
            <w:r w:rsidR="00553F33">
              <w:rPr>
                <w:b/>
                <w:bCs/>
                <w:szCs w:val="24"/>
              </w:rPr>
              <w:t>(</w:t>
            </w:r>
            <w:r w:rsidR="000A60C0">
              <w:rPr>
                <w:bCs/>
                <w:szCs w:val="24"/>
              </w:rPr>
              <w:t>Три миллиона двести сорок четыре тысячи четыреста семьдесят шесть</w:t>
            </w:r>
            <w:r w:rsidR="004374E2">
              <w:rPr>
                <w:bCs/>
                <w:szCs w:val="24"/>
              </w:rPr>
              <w:t>) рубл</w:t>
            </w:r>
            <w:r w:rsidR="000A60C0">
              <w:rPr>
                <w:bCs/>
                <w:szCs w:val="24"/>
              </w:rPr>
              <w:t>ей</w:t>
            </w:r>
            <w:r w:rsidR="00D34A94">
              <w:rPr>
                <w:bCs/>
                <w:szCs w:val="24"/>
              </w:rPr>
              <w:t xml:space="preserve"> </w:t>
            </w:r>
            <w:r w:rsidR="000A60C0">
              <w:rPr>
                <w:bCs/>
                <w:szCs w:val="24"/>
              </w:rPr>
              <w:t>8</w:t>
            </w:r>
            <w:r w:rsidR="0000635C">
              <w:rPr>
                <w:bCs/>
                <w:szCs w:val="24"/>
              </w:rPr>
              <w:t>0</w:t>
            </w:r>
            <w:r w:rsidR="008835C2">
              <w:rPr>
                <w:bCs/>
                <w:szCs w:val="24"/>
              </w:rPr>
              <w:t xml:space="preserve"> (</w:t>
            </w:r>
            <w:r w:rsidR="000A60C0">
              <w:rPr>
                <w:bCs/>
                <w:szCs w:val="24"/>
              </w:rPr>
              <w:t>восемьдесят</w:t>
            </w:r>
            <w:r w:rsidR="004374E2">
              <w:rPr>
                <w:bCs/>
                <w:szCs w:val="24"/>
              </w:rPr>
              <w:t>) копе</w:t>
            </w:r>
            <w:r w:rsidR="0000635C">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A60C0">
              <w:rPr>
                <w:b/>
                <w:szCs w:val="24"/>
              </w:rPr>
              <w:t>32 444,77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A60C0">
              <w:rPr>
                <w:b/>
                <w:bCs/>
                <w:szCs w:val="24"/>
              </w:rPr>
              <w:t>811 119,20</w:t>
            </w:r>
            <w:r w:rsidR="003F543D">
              <w:rPr>
                <w:b/>
                <w:bCs/>
                <w:szCs w:val="24"/>
              </w:rPr>
              <w:t xml:space="preserve"> </w:t>
            </w:r>
            <w:r w:rsidR="00234ECA">
              <w:rPr>
                <w:b/>
                <w:bCs/>
                <w:szCs w:val="24"/>
              </w:rPr>
              <w:t>(</w:t>
            </w:r>
            <w:r w:rsidR="000A60C0">
              <w:rPr>
                <w:bCs/>
                <w:szCs w:val="24"/>
              </w:rPr>
              <w:t>Восемьсот одиннадцать тысяч сто девятнадцать</w:t>
            </w:r>
            <w:r w:rsidR="0099012A">
              <w:rPr>
                <w:bCs/>
                <w:szCs w:val="24"/>
              </w:rPr>
              <w:t xml:space="preserve"> рублей</w:t>
            </w:r>
            <w:r w:rsidR="00D34A94">
              <w:rPr>
                <w:bCs/>
                <w:szCs w:val="24"/>
              </w:rPr>
              <w:t xml:space="preserve">, </w:t>
            </w:r>
            <w:r w:rsidR="000A60C0">
              <w:rPr>
                <w:bCs/>
                <w:szCs w:val="24"/>
              </w:rPr>
              <w:t>2</w:t>
            </w:r>
            <w:r w:rsidR="0000635C">
              <w:rPr>
                <w:bCs/>
                <w:szCs w:val="24"/>
              </w:rPr>
              <w:t>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w:t>
            </w:r>
            <w:bookmarkStart w:id="24" w:name="_GoBack"/>
            <w:bookmarkEnd w:id="24"/>
            <w:r w:rsidRPr="00767BDD">
              <w:rPr>
                <w:szCs w:val="24"/>
              </w:rPr>
              <w:t>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07CC-404A-45A4-B346-9D1B316E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663</TotalTime>
  <Pages>19</Pages>
  <Words>6821</Words>
  <Characters>48935</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67</cp:revision>
  <cp:lastPrinted>2021-09-21T07:12:00Z</cp:lastPrinted>
  <dcterms:created xsi:type="dcterms:W3CDTF">2022-07-13T08:25:00Z</dcterms:created>
  <dcterms:modified xsi:type="dcterms:W3CDTF">2023-03-21T11:44:00Z</dcterms:modified>
</cp:coreProperties>
</file>