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9B64A7">
        <w:rPr>
          <w:b/>
          <w:bCs/>
          <w:szCs w:val="24"/>
        </w:rPr>
        <w:t>17</w:t>
      </w:r>
      <w:r w:rsidR="003D6150">
        <w:rPr>
          <w:b/>
          <w:bCs/>
          <w:szCs w:val="24"/>
        </w:rPr>
        <w:t xml:space="preserve">» </w:t>
      </w:r>
      <w:r w:rsidR="0076404F">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E20871">
      <w:pPr>
        <w:pStyle w:val="af6"/>
        <w:spacing w:after="0"/>
        <w:ind w:left="-7" w:right="-108" w:firstLine="7"/>
        <w:contextualSpacing/>
        <w:jc w:val="center"/>
        <w:rPr>
          <w:b/>
          <w:szCs w:val="24"/>
        </w:rPr>
      </w:pPr>
      <w:r w:rsidRPr="00767BDD">
        <w:rPr>
          <w:b/>
          <w:szCs w:val="24"/>
        </w:rPr>
        <w:t>№</w:t>
      </w:r>
      <w:r w:rsidR="00ED0914">
        <w:rPr>
          <w:b/>
          <w:szCs w:val="24"/>
        </w:rPr>
        <w:t>50</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D0914">
            <w:pPr>
              <w:widowControl w:val="0"/>
              <w:autoSpaceDE w:val="0"/>
              <w:autoSpaceDN w:val="0"/>
              <w:adjustRightInd w:val="0"/>
              <w:jc w:val="both"/>
              <w:rPr>
                <w:szCs w:val="24"/>
              </w:rPr>
            </w:pPr>
            <w:r w:rsidRPr="00767BDD">
              <w:rPr>
                <w:b/>
                <w:szCs w:val="24"/>
              </w:rPr>
              <w:t>№</w:t>
            </w:r>
            <w:r w:rsidRPr="00767BDD">
              <w:rPr>
                <w:szCs w:val="24"/>
              </w:rPr>
              <w:t xml:space="preserve"> </w:t>
            </w:r>
            <w:r w:rsidR="00ED0914">
              <w:rPr>
                <w:b/>
                <w:szCs w:val="24"/>
              </w:rPr>
              <w:t>50</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bookmarkStart w:id="24" w:name="_GoBack"/>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bookmarkEnd w:id="24"/>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9B64A7">
              <w:rPr>
                <w:b/>
              </w:rPr>
              <w:t>«18</w:t>
            </w:r>
            <w:r w:rsidR="006E44A4" w:rsidRPr="00530822">
              <w:rPr>
                <w:b/>
              </w:rPr>
              <w:t>»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F42EE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9B64A7">
              <w:rPr>
                <w:b/>
                <w:szCs w:val="24"/>
              </w:rPr>
              <w:t>27</w:t>
            </w:r>
            <w:r w:rsidR="006E44A4" w:rsidRPr="00530822">
              <w:rPr>
                <w:b/>
                <w:szCs w:val="24"/>
              </w:rPr>
              <w:t>»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F42EE0">
            <w:pPr>
              <w:spacing w:line="259" w:lineRule="auto"/>
              <w:contextualSpacing/>
              <w:jc w:val="both"/>
              <w:rPr>
                <w:szCs w:val="24"/>
              </w:rPr>
            </w:pPr>
            <w:r w:rsidRPr="00530822">
              <w:rPr>
                <w:szCs w:val="24"/>
              </w:rPr>
              <w:t>с 09 часо</w:t>
            </w:r>
            <w:r w:rsidR="00570BB6">
              <w:rPr>
                <w:szCs w:val="24"/>
              </w:rPr>
              <w:t>в 00 мин. (время московское) «</w:t>
            </w:r>
            <w:r w:rsidR="009B64A7">
              <w:rPr>
                <w:szCs w:val="24"/>
              </w:rPr>
              <w:t>20</w:t>
            </w:r>
            <w:r w:rsidRPr="00530822">
              <w:rPr>
                <w:szCs w:val="24"/>
              </w:rPr>
              <w:t>» марта 2023 года до 23 часо</w:t>
            </w:r>
            <w:r w:rsidR="009B64A7">
              <w:rPr>
                <w:szCs w:val="24"/>
              </w:rPr>
              <w:t>в 59 мин. (время московское) «22</w:t>
            </w:r>
            <w:r w:rsidRPr="00530822">
              <w:rPr>
                <w:szCs w:val="24"/>
              </w:rPr>
              <w:t>»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9B64A7" w:rsidP="007310A0">
            <w:pPr>
              <w:jc w:val="both"/>
              <w:rPr>
                <w:b/>
                <w:szCs w:val="24"/>
              </w:rPr>
            </w:pPr>
            <w:r>
              <w:rPr>
                <w:b/>
                <w:szCs w:val="24"/>
              </w:rPr>
              <w:t>«27</w:t>
            </w:r>
            <w:r w:rsidR="00A44BF6" w:rsidRPr="00530822">
              <w:rPr>
                <w:b/>
                <w:szCs w:val="24"/>
              </w:rPr>
              <w:t>» марта</w:t>
            </w:r>
            <w:r w:rsidR="00A44BF6">
              <w:rPr>
                <w:b/>
              </w:rPr>
              <w:t xml:space="preserve"> 2023 </w:t>
            </w:r>
            <w:r w:rsidR="00A44BF6"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sidR="009B64A7">
              <w:rPr>
                <w:b/>
                <w:szCs w:val="24"/>
              </w:rPr>
              <w:t>30</w:t>
            </w:r>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05666">
            <w:pPr>
              <w:jc w:val="both"/>
              <w:rPr>
                <w:szCs w:val="24"/>
              </w:rPr>
            </w:pPr>
            <w:r>
              <w:rPr>
                <w:bCs/>
                <w:szCs w:val="24"/>
              </w:rPr>
              <w:t xml:space="preserve">в течении </w:t>
            </w:r>
            <w:r>
              <w:rPr>
                <w:b/>
                <w:bCs/>
                <w:szCs w:val="24"/>
              </w:rPr>
              <w:t>1</w:t>
            </w:r>
            <w:r w:rsidR="00505666">
              <w:rPr>
                <w:b/>
                <w:bCs/>
                <w:szCs w:val="24"/>
              </w:rPr>
              <w:t>5</w:t>
            </w:r>
            <w:r w:rsidR="00E62FD1">
              <w:rPr>
                <w:b/>
                <w:bCs/>
                <w:szCs w:val="24"/>
              </w:rPr>
              <w:t>0 (ста</w:t>
            </w:r>
            <w:r>
              <w:rPr>
                <w:b/>
                <w:bCs/>
                <w:szCs w:val="24"/>
              </w:rPr>
              <w:t xml:space="preserve"> </w:t>
            </w:r>
            <w:r w:rsidR="00505666">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D0914" w:rsidP="00ED0914">
            <w:pPr>
              <w:jc w:val="both"/>
              <w:rPr>
                <w:bCs/>
                <w:szCs w:val="24"/>
              </w:rPr>
            </w:pPr>
            <w:r>
              <w:rPr>
                <w:rFonts w:eastAsia="Calibri"/>
                <w:b/>
                <w:bCs/>
                <w:kern w:val="1"/>
                <w:szCs w:val="22"/>
                <w:lang w:eastAsia="ar-SA"/>
              </w:rPr>
              <w:t>10 105 344,59</w:t>
            </w:r>
            <w:r w:rsidR="00E20871">
              <w:rPr>
                <w:rFonts w:eastAsia="Calibri"/>
                <w:b/>
                <w:bCs/>
                <w:kern w:val="1"/>
                <w:szCs w:val="22"/>
                <w:lang w:eastAsia="ar-SA"/>
              </w:rPr>
              <w:t xml:space="preserve"> </w:t>
            </w:r>
            <w:r w:rsidR="00553F33">
              <w:rPr>
                <w:b/>
                <w:bCs/>
                <w:szCs w:val="24"/>
              </w:rPr>
              <w:t>(</w:t>
            </w:r>
            <w:r>
              <w:rPr>
                <w:bCs/>
                <w:szCs w:val="24"/>
              </w:rPr>
              <w:t>Десять миллионов сто пять тысяч триста сорок четыре</w:t>
            </w:r>
            <w:r w:rsidR="00570BB6">
              <w:rPr>
                <w:bCs/>
                <w:szCs w:val="24"/>
              </w:rPr>
              <w:t>) рубл</w:t>
            </w:r>
            <w:r>
              <w:rPr>
                <w:bCs/>
                <w:szCs w:val="24"/>
              </w:rPr>
              <w:t>я</w:t>
            </w:r>
            <w:r w:rsidR="001E0BA1">
              <w:rPr>
                <w:bCs/>
                <w:szCs w:val="24"/>
              </w:rPr>
              <w:t xml:space="preserve"> </w:t>
            </w:r>
            <w:r>
              <w:rPr>
                <w:bCs/>
                <w:szCs w:val="24"/>
              </w:rPr>
              <w:t>59</w:t>
            </w:r>
            <w:r w:rsidR="008835C2">
              <w:rPr>
                <w:bCs/>
                <w:szCs w:val="24"/>
              </w:rPr>
              <w:t xml:space="preserve"> (</w:t>
            </w:r>
            <w:r>
              <w:rPr>
                <w:bCs/>
                <w:szCs w:val="24"/>
              </w:rPr>
              <w:t>пятьдесят девять</w:t>
            </w:r>
            <w:r w:rsidR="00D63AD5">
              <w:rPr>
                <w:bCs/>
                <w:szCs w:val="24"/>
              </w:rPr>
              <w:t>) копе</w:t>
            </w:r>
            <w:r w:rsidR="00BF63D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D0914">
              <w:rPr>
                <w:b/>
                <w:szCs w:val="24"/>
              </w:rPr>
              <w:t>101 053,45</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D0914">
              <w:rPr>
                <w:b/>
                <w:bCs/>
                <w:szCs w:val="24"/>
              </w:rPr>
              <w:t>2 526 336,15</w:t>
            </w:r>
            <w:r w:rsidR="003F543D">
              <w:rPr>
                <w:b/>
                <w:bCs/>
                <w:szCs w:val="24"/>
              </w:rPr>
              <w:t xml:space="preserve"> </w:t>
            </w:r>
            <w:r w:rsidR="00234ECA">
              <w:rPr>
                <w:b/>
                <w:bCs/>
                <w:szCs w:val="24"/>
              </w:rPr>
              <w:t>(</w:t>
            </w:r>
            <w:r w:rsidR="00BF63DA">
              <w:rPr>
                <w:bCs/>
                <w:szCs w:val="24"/>
              </w:rPr>
              <w:t xml:space="preserve">Два миллиона </w:t>
            </w:r>
            <w:r w:rsidR="00ED0914">
              <w:rPr>
                <w:bCs/>
                <w:szCs w:val="24"/>
              </w:rPr>
              <w:t>пятьсот двадцать шесть тысяч триста тридцать шесть</w:t>
            </w:r>
            <w:r w:rsidR="00BF63DA">
              <w:rPr>
                <w:bCs/>
                <w:szCs w:val="24"/>
              </w:rPr>
              <w:t xml:space="preserve"> рублей</w:t>
            </w:r>
            <w:r w:rsidR="001E0BA1">
              <w:rPr>
                <w:bCs/>
                <w:szCs w:val="24"/>
              </w:rPr>
              <w:t xml:space="preserve">, </w:t>
            </w:r>
            <w:r w:rsidR="00ED0914">
              <w:rPr>
                <w:bCs/>
                <w:szCs w:val="24"/>
              </w:rPr>
              <w:t>15</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D11"/>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5666"/>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3FAF"/>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B64A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63DA"/>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347D"/>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AD5"/>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871"/>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0914"/>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5A2F-4D33-49D5-BE85-EAC96C1E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591</TotalTime>
  <Pages>19</Pages>
  <Words>6824</Words>
  <Characters>48942</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70</cp:revision>
  <cp:lastPrinted>2021-09-21T07:12:00Z</cp:lastPrinted>
  <dcterms:created xsi:type="dcterms:W3CDTF">2022-07-13T08:25:00Z</dcterms:created>
  <dcterms:modified xsi:type="dcterms:W3CDTF">2023-03-17T14:47:00Z</dcterms:modified>
</cp:coreProperties>
</file>