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w:t>
      </w:r>
      <w:r w:rsidR="00E35492">
        <w:rPr>
          <w:b/>
          <w:bCs/>
          <w:szCs w:val="24"/>
        </w:rPr>
        <w:t>22</w:t>
      </w:r>
      <w:r w:rsidR="003D6150">
        <w:rPr>
          <w:b/>
          <w:bCs/>
          <w:szCs w:val="24"/>
        </w:rPr>
        <w:t xml:space="preserve">» </w:t>
      </w:r>
      <w:r w:rsidR="00526A8E">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35492">
        <w:rPr>
          <w:b/>
          <w:szCs w:val="24"/>
        </w:rPr>
        <w:t>61</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E35492">
              <w:rPr>
                <w:b/>
                <w:szCs w:val="24"/>
              </w:rPr>
              <w:t>61</w:t>
            </w:r>
            <w:r w:rsidR="00611B58">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bookmarkStart w:id="24" w:name="_GoBack"/>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bookmarkEnd w:id="24"/>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E35492">
              <w:rPr>
                <w:b/>
              </w:rPr>
              <w:t>23</w:t>
            </w:r>
            <w:r w:rsidR="00B3167B">
              <w:rPr>
                <w:b/>
              </w:rPr>
              <w:t xml:space="preserve">» </w:t>
            </w:r>
            <w:r w:rsidR="003E6B2E">
              <w:rPr>
                <w:b/>
              </w:rPr>
              <w:t>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E35492">
              <w:rPr>
                <w:b/>
                <w:szCs w:val="24"/>
              </w:rPr>
              <w:t>30</w:t>
            </w:r>
            <w:r w:rsidR="00B3167B" w:rsidRPr="00C90501">
              <w:rPr>
                <w:b/>
                <w:szCs w:val="24"/>
              </w:rPr>
              <w:t xml:space="preserve">» </w:t>
            </w:r>
            <w:r w:rsidR="003E6B2E">
              <w:rPr>
                <w:b/>
              </w:rPr>
              <w:t>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3E6B2E">
            <w:pPr>
              <w:spacing w:line="259" w:lineRule="auto"/>
              <w:contextualSpacing/>
              <w:jc w:val="both"/>
              <w:rPr>
                <w:szCs w:val="24"/>
              </w:rPr>
            </w:pPr>
            <w:r w:rsidRPr="00674B02">
              <w:rPr>
                <w:szCs w:val="24"/>
              </w:rPr>
              <w:t>с 09 часов 00 мин. (время московское) «</w:t>
            </w:r>
            <w:r w:rsidR="00834BBE">
              <w:rPr>
                <w:szCs w:val="24"/>
              </w:rPr>
              <w:t>22</w:t>
            </w:r>
            <w:r w:rsidRPr="00674B02">
              <w:rPr>
                <w:szCs w:val="24"/>
              </w:rPr>
              <w:t xml:space="preserve">» </w:t>
            </w:r>
            <w:r w:rsidR="003E6B2E">
              <w:rPr>
                <w:szCs w:val="24"/>
              </w:rPr>
              <w:t>марта</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834BBE">
              <w:rPr>
                <w:szCs w:val="24"/>
              </w:rPr>
              <w:t>24</w:t>
            </w:r>
            <w:r w:rsidRPr="00674B02">
              <w:rPr>
                <w:szCs w:val="24"/>
              </w:rPr>
              <w:t xml:space="preserve">» </w:t>
            </w:r>
            <w:r w:rsidR="003E6B2E">
              <w:rPr>
                <w:szCs w:val="24"/>
              </w:rPr>
              <w:t>марта</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35492" w:rsidP="007310A0">
            <w:pPr>
              <w:jc w:val="both"/>
              <w:rPr>
                <w:b/>
                <w:szCs w:val="24"/>
              </w:rPr>
            </w:pPr>
            <w:r>
              <w:rPr>
                <w:b/>
                <w:szCs w:val="24"/>
              </w:rPr>
              <w:t>«30</w:t>
            </w:r>
            <w:r w:rsidR="003E6B2E" w:rsidRPr="00C90501">
              <w:rPr>
                <w:b/>
                <w:szCs w:val="24"/>
              </w:rPr>
              <w:t xml:space="preserve">» </w:t>
            </w:r>
            <w:r w:rsidR="003E6B2E">
              <w:rPr>
                <w:b/>
              </w:rPr>
              <w:t xml:space="preserve">марта 2023 </w:t>
            </w:r>
            <w:r w:rsidR="003E6B2E"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834BBE">
            <w:pPr>
              <w:jc w:val="both"/>
              <w:rPr>
                <w:szCs w:val="24"/>
              </w:rPr>
            </w:pPr>
            <w:r>
              <w:rPr>
                <w:b/>
                <w:szCs w:val="24"/>
              </w:rPr>
              <w:t>«</w:t>
            </w:r>
            <w:r w:rsidR="00834BBE">
              <w:rPr>
                <w:b/>
                <w:szCs w:val="24"/>
              </w:rPr>
              <w:t>03</w:t>
            </w:r>
            <w:r w:rsidR="00287992" w:rsidRPr="00C90501">
              <w:rPr>
                <w:b/>
                <w:szCs w:val="24"/>
              </w:rPr>
              <w:t xml:space="preserve">» </w:t>
            </w:r>
            <w:r w:rsidR="00834BBE">
              <w:rPr>
                <w:b/>
              </w:rPr>
              <w:t>апреля</w:t>
            </w:r>
            <w:r w:rsidR="00287992">
              <w:rPr>
                <w:b/>
              </w:rPr>
              <w:t xml:space="preserve">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52263">
            <w:pPr>
              <w:jc w:val="both"/>
              <w:rPr>
                <w:szCs w:val="24"/>
              </w:rPr>
            </w:pPr>
            <w:r>
              <w:rPr>
                <w:bCs/>
                <w:szCs w:val="24"/>
              </w:rPr>
              <w:t xml:space="preserve">в течении </w:t>
            </w:r>
            <w:r>
              <w:rPr>
                <w:b/>
                <w:bCs/>
                <w:szCs w:val="24"/>
              </w:rPr>
              <w:t>1</w:t>
            </w:r>
            <w:r w:rsidR="00652263">
              <w:rPr>
                <w:b/>
                <w:bCs/>
                <w:szCs w:val="24"/>
              </w:rPr>
              <w:t>2</w:t>
            </w:r>
            <w:r w:rsidR="00E62FD1">
              <w:rPr>
                <w:b/>
                <w:bCs/>
                <w:szCs w:val="24"/>
              </w:rPr>
              <w:t>0 (ста</w:t>
            </w:r>
            <w:r>
              <w:rPr>
                <w:b/>
                <w:bCs/>
                <w:szCs w:val="24"/>
              </w:rPr>
              <w:t xml:space="preserve"> </w:t>
            </w:r>
            <w:r w:rsidR="00652263">
              <w:rPr>
                <w:b/>
                <w:bCs/>
                <w:szCs w:val="24"/>
              </w:rPr>
              <w:t>двадцати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35492" w:rsidP="00E35492">
            <w:pPr>
              <w:jc w:val="both"/>
              <w:rPr>
                <w:bCs/>
                <w:szCs w:val="24"/>
              </w:rPr>
            </w:pPr>
            <w:r>
              <w:rPr>
                <w:rFonts w:eastAsia="Calibri"/>
                <w:b/>
                <w:bCs/>
                <w:kern w:val="1"/>
                <w:szCs w:val="22"/>
                <w:lang w:eastAsia="ar-SA"/>
              </w:rPr>
              <w:t>3 144 327,14</w:t>
            </w:r>
            <w:r w:rsidR="00701275">
              <w:rPr>
                <w:b/>
                <w:bCs/>
                <w:sz w:val="28"/>
                <w:szCs w:val="24"/>
              </w:rPr>
              <w:t xml:space="preserve"> </w:t>
            </w:r>
            <w:r w:rsidR="00553F33">
              <w:rPr>
                <w:b/>
                <w:bCs/>
                <w:szCs w:val="24"/>
              </w:rPr>
              <w:t>(</w:t>
            </w:r>
            <w:r>
              <w:rPr>
                <w:bCs/>
                <w:szCs w:val="24"/>
              </w:rPr>
              <w:t>Три миллиона сто сорок четыре тысячи триста двадцать семь</w:t>
            </w:r>
            <w:r w:rsidR="004374E2">
              <w:rPr>
                <w:bCs/>
                <w:szCs w:val="24"/>
              </w:rPr>
              <w:t>) рубл</w:t>
            </w:r>
            <w:r w:rsidR="000A60C0">
              <w:rPr>
                <w:bCs/>
                <w:szCs w:val="24"/>
              </w:rPr>
              <w:t>ей</w:t>
            </w:r>
            <w:r w:rsidR="00D34A94">
              <w:rPr>
                <w:bCs/>
                <w:szCs w:val="24"/>
              </w:rPr>
              <w:t xml:space="preserve"> </w:t>
            </w:r>
            <w:r w:rsidR="00652263">
              <w:rPr>
                <w:bCs/>
                <w:szCs w:val="24"/>
              </w:rPr>
              <w:t>1</w:t>
            </w:r>
            <w:r>
              <w:rPr>
                <w:bCs/>
                <w:szCs w:val="24"/>
              </w:rPr>
              <w:t>4</w:t>
            </w:r>
            <w:r w:rsidR="008835C2">
              <w:rPr>
                <w:bCs/>
                <w:szCs w:val="24"/>
              </w:rPr>
              <w:t xml:space="preserve"> (</w:t>
            </w:r>
            <w:r>
              <w:rPr>
                <w:bCs/>
                <w:szCs w:val="24"/>
              </w:rPr>
              <w:t>четырнадцать</w:t>
            </w:r>
            <w:r w:rsidR="004374E2">
              <w:rPr>
                <w:bCs/>
                <w:szCs w:val="24"/>
              </w:rPr>
              <w:t>) копе</w:t>
            </w:r>
            <w:r w:rsidR="00652263">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35492">
              <w:rPr>
                <w:b/>
                <w:szCs w:val="24"/>
              </w:rPr>
              <w:t>31 443,27</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35492">
              <w:rPr>
                <w:b/>
                <w:bCs/>
                <w:szCs w:val="24"/>
              </w:rPr>
              <w:t>786 081,79</w:t>
            </w:r>
            <w:r w:rsidR="003F543D">
              <w:rPr>
                <w:b/>
                <w:bCs/>
                <w:szCs w:val="24"/>
              </w:rPr>
              <w:t xml:space="preserve"> </w:t>
            </w:r>
            <w:r w:rsidR="00234ECA">
              <w:rPr>
                <w:b/>
                <w:bCs/>
                <w:szCs w:val="24"/>
              </w:rPr>
              <w:t>(</w:t>
            </w:r>
            <w:r w:rsidR="00E35492">
              <w:rPr>
                <w:bCs/>
                <w:szCs w:val="24"/>
              </w:rPr>
              <w:t>Семьсот восемьдесят шесть тысяч восемьдесят один рубль</w:t>
            </w:r>
            <w:r w:rsidR="00D34A94">
              <w:rPr>
                <w:bCs/>
                <w:szCs w:val="24"/>
              </w:rPr>
              <w:t xml:space="preserve">, </w:t>
            </w:r>
            <w:r w:rsidR="00E35492">
              <w:rPr>
                <w:bCs/>
                <w:szCs w:val="24"/>
              </w:rPr>
              <w:t>79</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2263"/>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35492"/>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EE7F-8E2B-4F7F-A00D-1A9D88B8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693</TotalTime>
  <Pages>19</Pages>
  <Words>6822</Words>
  <Characters>48928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71</cp:revision>
  <cp:lastPrinted>2021-09-21T07:12:00Z</cp:lastPrinted>
  <dcterms:created xsi:type="dcterms:W3CDTF">2022-07-13T08:25:00Z</dcterms:created>
  <dcterms:modified xsi:type="dcterms:W3CDTF">2023-03-22T08:15:00Z</dcterms:modified>
</cp:coreProperties>
</file>