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w:t>
      </w:r>
      <w:r w:rsidR="002D6035">
        <w:rPr>
          <w:b/>
          <w:bCs/>
          <w:szCs w:val="24"/>
        </w:rPr>
        <w:t>23</w:t>
      </w:r>
      <w:r w:rsidR="003D6150">
        <w:rPr>
          <w:b/>
          <w:bCs/>
          <w:szCs w:val="24"/>
        </w:rPr>
        <w:t xml:space="preserve">» </w:t>
      </w:r>
      <w:r w:rsidR="00526A8E">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E0C81">
        <w:rPr>
          <w:b/>
          <w:szCs w:val="24"/>
        </w:rPr>
        <w:t>67</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DE0C81">
              <w:rPr>
                <w:b/>
                <w:szCs w:val="24"/>
              </w:rPr>
              <w:t>67</w:t>
            </w:r>
            <w:r w:rsidR="00E6007C">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2D6035">
              <w:rPr>
                <w:b/>
              </w:rPr>
              <w:t>24</w:t>
            </w:r>
            <w:r w:rsidR="00B3167B">
              <w:rPr>
                <w:b/>
              </w:rPr>
              <w:t xml:space="preserve">» </w:t>
            </w:r>
            <w:r w:rsidR="003E6B2E">
              <w:rPr>
                <w:b/>
              </w:rPr>
              <w:t>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2D6035">
              <w:rPr>
                <w:b/>
                <w:szCs w:val="24"/>
              </w:rPr>
              <w:t>31</w:t>
            </w:r>
            <w:r w:rsidR="00B3167B" w:rsidRPr="00C90501">
              <w:rPr>
                <w:b/>
                <w:szCs w:val="24"/>
              </w:rPr>
              <w:t xml:space="preserve">» </w:t>
            </w:r>
            <w:r w:rsidR="003E6B2E">
              <w:rPr>
                <w:b/>
              </w:rPr>
              <w:t>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3E6B2E">
            <w:pPr>
              <w:spacing w:line="259" w:lineRule="auto"/>
              <w:contextualSpacing/>
              <w:jc w:val="both"/>
              <w:rPr>
                <w:szCs w:val="24"/>
              </w:rPr>
            </w:pPr>
            <w:r w:rsidRPr="00674B02">
              <w:rPr>
                <w:szCs w:val="24"/>
              </w:rPr>
              <w:t>с 09 часов 00 мин. (время московское) «</w:t>
            </w:r>
            <w:r w:rsidR="002D6035">
              <w:rPr>
                <w:szCs w:val="24"/>
              </w:rPr>
              <w:t>24</w:t>
            </w:r>
            <w:r w:rsidRPr="00674B02">
              <w:rPr>
                <w:szCs w:val="24"/>
              </w:rPr>
              <w:t xml:space="preserve">» </w:t>
            </w:r>
            <w:r w:rsidR="003E6B2E">
              <w:rPr>
                <w:szCs w:val="24"/>
              </w:rPr>
              <w:t>марта</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2D6035">
              <w:rPr>
                <w:szCs w:val="24"/>
              </w:rPr>
              <w:t>28</w:t>
            </w:r>
            <w:r w:rsidRPr="00674B02">
              <w:rPr>
                <w:szCs w:val="24"/>
              </w:rPr>
              <w:t xml:space="preserve">» </w:t>
            </w:r>
            <w:r w:rsidR="003E6B2E">
              <w:rPr>
                <w:szCs w:val="24"/>
              </w:rPr>
              <w:t>марта</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2D6035" w:rsidP="007310A0">
            <w:pPr>
              <w:jc w:val="both"/>
              <w:rPr>
                <w:b/>
                <w:szCs w:val="24"/>
              </w:rPr>
            </w:pPr>
            <w:r>
              <w:rPr>
                <w:b/>
                <w:szCs w:val="24"/>
              </w:rPr>
              <w:t>«31</w:t>
            </w:r>
            <w:r w:rsidR="003E6B2E" w:rsidRPr="00C90501">
              <w:rPr>
                <w:b/>
                <w:szCs w:val="24"/>
              </w:rPr>
              <w:t xml:space="preserve">» </w:t>
            </w:r>
            <w:r w:rsidR="003E6B2E">
              <w:rPr>
                <w:b/>
              </w:rPr>
              <w:t xml:space="preserve">марта 2023 </w:t>
            </w:r>
            <w:r w:rsidR="003E6B2E"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834BBE">
            <w:pPr>
              <w:jc w:val="both"/>
              <w:rPr>
                <w:szCs w:val="24"/>
              </w:rPr>
            </w:pPr>
            <w:r>
              <w:rPr>
                <w:b/>
                <w:szCs w:val="24"/>
              </w:rPr>
              <w:t>«</w:t>
            </w:r>
            <w:r w:rsidR="00834BBE">
              <w:rPr>
                <w:b/>
                <w:szCs w:val="24"/>
              </w:rPr>
              <w:t>03</w:t>
            </w:r>
            <w:r w:rsidR="00287992" w:rsidRPr="00C90501">
              <w:rPr>
                <w:b/>
                <w:szCs w:val="24"/>
              </w:rPr>
              <w:t xml:space="preserve">» </w:t>
            </w:r>
            <w:r w:rsidR="00834BBE">
              <w:rPr>
                <w:b/>
              </w:rPr>
              <w:t>апреля</w:t>
            </w:r>
            <w:r w:rsidR="00287992">
              <w:rPr>
                <w:b/>
              </w:rPr>
              <w:t xml:space="preserve">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E0C81" w:rsidP="00DE0C81">
            <w:pPr>
              <w:jc w:val="both"/>
              <w:rPr>
                <w:bCs/>
                <w:szCs w:val="24"/>
              </w:rPr>
            </w:pPr>
            <w:r>
              <w:rPr>
                <w:rFonts w:eastAsia="Calibri"/>
                <w:b/>
                <w:bCs/>
                <w:kern w:val="1"/>
                <w:szCs w:val="22"/>
                <w:lang w:eastAsia="ar-SA"/>
              </w:rPr>
              <w:t>2 576 719,85</w:t>
            </w:r>
            <w:r w:rsidR="00701275">
              <w:rPr>
                <w:b/>
                <w:bCs/>
                <w:sz w:val="28"/>
                <w:szCs w:val="24"/>
              </w:rPr>
              <w:t xml:space="preserve"> </w:t>
            </w:r>
            <w:r w:rsidR="00553F33">
              <w:rPr>
                <w:b/>
                <w:bCs/>
                <w:szCs w:val="24"/>
              </w:rPr>
              <w:t>(</w:t>
            </w:r>
            <w:r>
              <w:rPr>
                <w:bCs/>
                <w:szCs w:val="24"/>
              </w:rPr>
              <w:t>Два миллиона пятьсот семьдесят шесть тысяч семьсот девятнадцать</w:t>
            </w:r>
            <w:r w:rsidR="004374E2">
              <w:rPr>
                <w:bCs/>
                <w:szCs w:val="24"/>
              </w:rPr>
              <w:t>) рубл</w:t>
            </w:r>
            <w:r>
              <w:rPr>
                <w:bCs/>
                <w:szCs w:val="24"/>
              </w:rPr>
              <w:t>ей</w:t>
            </w:r>
            <w:r w:rsidR="00D34A94">
              <w:rPr>
                <w:bCs/>
                <w:szCs w:val="24"/>
              </w:rPr>
              <w:t xml:space="preserve"> </w:t>
            </w:r>
            <w:r>
              <w:rPr>
                <w:bCs/>
                <w:szCs w:val="24"/>
              </w:rPr>
              <w:t>85</w:t>
            </w:r>
            <w:r w:rsidR="008835C2">
              <w:rPr>
                <w:bCs/>
                <w:szCs w:val="24"/>
              </w:rPr>
              <w:t xml:space="preserve"> (</w:t>
            </w:r>
            <w:r>
              <w:rPr>
                <w:bCs/>
                <w:szCs w:val="24"/>
              </w:rPr>
              <w:t>восемьдесят пять</w:t>
            </w:r>
            <w:r w:rsidR="004374E2">
              <w:rPr>
                <w:bCs/>
                <w:szCs w:val="24"/>
              </w:rPr>
              <w:t>) копе</w:t>
            </w:r>
            <w:r w:rsidR="00E273D0">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F763E5" w:rsidP="006A6BA8">
            <w:pPr>
              <w:jc w:val="both"/>
              <w:rPr>
                <w:szCs w:val="24"/>
              </w:rPr>
            </w:pPr>
            <w:r>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E0C81">
              <w:rPr>
                <w:b/>
                <w:szCs w:val="24"/>
              </w:rPr>
              <w:t>25 767,20</w:t>
            </w:r>
            <w:r w:rsidR="00E273D0">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E0C81">
              <w:rPr>
                <w:b/>
                <w:bCs/>
                <w:szCs w:val="24"/>
              </w:rPr>
              <w:t>644 179,97</w:t>
            </w:r>
            <w:r w:rsidR="003F543D">
              <w:rPr>
                <w:b/>
                <w:bCs/>
                <w:szCs w:val="24"/>
              </w:rPr>
              <w:t xml:space="preserve"> </w:t>
            </w:r>
            <w:r w:rsidR="00234ECA">
              <w:rPr>
                <w:b/>
                <w:bCs/>
                <w:szCs w:val="24"/>
              </w:rPr>
              <w:t>(</w:t>
            </w:r>
            <w:r w:rsidR="00DE0C81">
              <w:rPr>
                <w:bCs/>
                <w:szCs w:val="24"/>
              </w:rPr>
              <w:t>Шестьсот сорок четыре тысячи сто семьдесят девять</w:t>
            </w:r>
            <w:r w:rsidR="00E6007C">
              <w:rPr>
                <w:bCs/>
                <w:szCs w:val="24"/>
              </w:rPr>
              <w:t xml:space="preserve"> рублей</w:t>
            </w:r>
            <w:r w:rsidR="00D34A94">
              <w:rPr>
                <w:bCs/>
                <w:szCs w:val="24"/>
              </w:rPr>
              <w:t xml:space="preserve">, </w:t>
            </w:r>
            <w:r w:rsidR="00DE0C81">
              <w:rPr>
                <w:bCs/>
                <w:szCs w:val="24"/>
              </w:rPr>
              <w:t>97</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w:t>
            </w:r>
            <w:bookmarkStart w:id="24" w:name="_GoBack"/>
            <w:bookmarkEnd w:id="24"/>
            <w:r w:rsidR="000B61C8">
              <w:rPr>
                <w:szCs w:val="24"/>
              </w:rPr>
              <w:t>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35"/>
    <w:rsid w:val="002D609F"/>
    <w:rsid w:val="002D7A04"/>
    <w:rsid w:val="002E0330"/>
    <w:rsid w:val="002E05B7"/>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7B8"/>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C62"/>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0C81"/>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2F05"/>
    <w:rsid w:val="00E273D0"/>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07C"/>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3E5"/>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203A-58A5-4D53-9A8E-74E5B29F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737</TotalTime>
  <Pages>19</Pages>
  <Words>6823</Words>
  <Characters>48940</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2023-03-23T09:26:00Z</dcterms:modified>
</cp:coreProperties>
</file>