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526A8E">
        <w:rPr>
          <w:b/>
          <w:bCs/>
          <w:szCs w:val="24"/>
        </w:rPr>
        <w:t>21</w:t>
      </w:r>
      <w:r w:rsidR="003D6150">
        <w:rPr>
          <w:b/>
          <w:bCs/>
          <w:szCs w:val="24"/>
        </w:rPr>
        <w:t xml:space="preserve">» </w:t>
      </w:r>
      <w:r w:rsidR="00526A8E">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1CE9">
        <w:rPr>
          <w:b/>
          <w:szCs w:val="24"/>
        </w:rPr>
        <w:t>57</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7D1CE9">
              <w:rPr>
                <w:b/>
                <w:szCs w:val="24"/>
              </w:rPr>
              <w:t>57</w:t>
            </w:r>
            <w:r w:rsidR="00611B58">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34BBE">
              <w:rPr>
                <w:b/>
              </w:rPr>
              <w:t>22</w:t>
            </w:r>
            <w:r w:rsidR="00B3167B">
              <w:rPr>
                <w:b/>
              </w:rPr>
              <w:t xml:space="preserve">» </w:t>
            </w:r>
            <w:r w:rsidR="003E6B2E">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34BBE">
              <w:rPr>
                <w:b/>
                <w:szCs w:val="24"/>
              </w:rPr>
              <w:t>29</w:t>
            </w:r>
            <w:r w:rsidR="00B3167B" w:rsidRPr="00C90501">
              <w:rPr>
                <w:b/>
                <w:szCs w:val="24"/>
              </w:rPr>
              <w:t xml:space="preserve">» </w:t>
            </w:r>
            <w:r w:rsidR="003E6B2E">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E6B2E">
            <w:pPr>
              <w:spacing w:line="259" w:lineRule="auto"/>
              <w:contextualSpacing/>
              <w:jc w:val="both"/>
              <w:rPr>
                <w:szCs w:val="24"/>
              </w:rPr>
            </w:pPr>
            <w:r w:rsidRPr="00674B02">
              <w:rPr>
                <w:szCs w:val="24"/>
              </w:rPr>
              <w:t>с 09 часов 00 мин. (время московское) «</w:t>
            </w:r>
            <w:r w:rsidR="00834BBE">
              <w:rPr>
                <w:szCs w:val="24"/>
              </w:rPr>
              <w:t>22</w:t>
            </w:r>
            <w:r w:rsidRPr="00674B02">
              <w:rPr>
                <w:szCs w:val="24"/>
              </w:rPr>
              <w:t xml:space="preserve">» </w:t>
            </w:r>
            <w:r w:rsidR="003E6B2E">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834BBE">
              <w:rPr>
                <w:szCs w:val="24"/>
              </w:rPr>
              <w:t>24</w:t>
            </w:r>
            <w:r w:rsidRPr="00674B02">
              <w:rPr>
                <w:szCs w:val="24"/>
              </w:rPr>
              <w:t xml:space="preserve">» </w:t>
            </w:r>
            <w:r w:rsidR="003E6B2E">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34BBE" w:rsidP="007310A0">
            <w:pPr>
              <w:jc w:val="both"/>
              <w:rPr>
                <w:b/>
                <w:szCs w:val="24"/>
              </w:rPr>
            </w:pPr>
            <w:r>
              <w:rPr>
                <w:b/>
                <w:szCs w:val="24"/>
              </w:rPr>
              <w:t>«29</w:t>
            </w:r>
            <w:r w:rsidR="003E6B2E" w:rsidRPr="00C90501">
              <w:rPr>
                <w:b/>
                <w:szCs w:val="24"/>
              </w:rPr>
              <w:t xml:space="preserve">» </w:t>
            </w:r>
            <w:r w:rsidR="003E6B2E">
              <w:rPr>
                <w:b/>
              </w:rPr>
              <w:t xml:space="preserve">марта 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r>
              <w:rPr>
                <w:b/>
                <w:szCs w:val="24"/>
              </w:rPr>
              <w:t>«</w:t>
            </w:r>
            <w:r w:rsidR="00834BBE">
              <w:rPr>
                <w:b/>
                <w:szCs w:val="24"/>
              </w:rPr>
              <w:t>03</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D1CE9" w:rsidP="007D1CE9">
            <w:pPr>
              <w:jc w:val="both"/>
              <w:rPr>
                <w:bCs/>
                <w:szCs w:val="24"/>
              </w:rPr>
            </w:pPr>
            <w:r>
              <w:rPr>
                <w:rFonts w:eastAsia="Calibri"/>
                <w:b/>
                <w:bCs/>
                <w:kern w:val="1"/>
                <w:szCs w:val="22"/>
                <w:lang w:eastAsia="ar-SA"/>
              </w:rPr>
              <w:t>7 695 126,89</w:t>
            </w:r>
            <w:r w:rsidR="00701275">
              <w:rPr>
                <w:b/>
                <w:bCs/>
                <w:sz w:val="28"/>
                <w:szCs w:val="24"/>
              </w:rPr>
              <w:t xml:space="preserve"> </w:t>
            </w:r>
            <w:r w:rsidR="00553F33">
              <w:rPr>
                <w:b/>
                <w:bCs/>
                <w:szCs w:val="24"/>
              </w:rPr>
              <w:t>(</w:t>
            </w:r>
            <w:r>
              <w:rPr>
                <w:bCs/>
                <w:szCs w:val="24"/>
              </w:rPr>
              <w:t>Семь миллионов шестьсот девяносто пять тысяч сто двадцать шесть</w:t>
            </w:r>
            <w:r w:rsidR="004374E2">
              <w:rPr>
                <w:bCs/>
                <w:szCs w:val="24"/>
              </w:rPr>
              <w:t>) рубл</w:t>
            </w:r>
            <w:r w:rsidR="000A60C0">
              <w:rPr>
                <w:bCs/>
                <w:szCs w:val="24"/>
              </w:rPr>
              <w:t>ей</w:t>
            </w:r>
            <w:r w:rsidR="00D34A94">
              <w:rPr>
                <w:bCs/>
                <w:szCs w:val="24"/>
              </w:rPr>
              <w:t xml:space="preserve"> </w:t>
            </w:r>
            <w:r w:rsidR="000A60C0">
              <w:rPr>
                <w:bCs/>
                <w:szCs w:val="24"/>
              </w:rPr>
              <w:t>8</w:t>
            </w:r>
            <w:r>
              <w:rPr>
                <w:bCs/>
                <w:szCs w:val="24"/>
              </w:rPr>
              <w:t>9</w:t>
            </w:r>
            <w:r w:rsidR="008835C2">
              <w:rPr>
                <w:bCs/>
                <w:szCs w:val="24"/>
              </w:rPr>
              <w:t xml:space="preserve"> (</w:t>
            </w:r>
            <w:r w:rsidR="000A60C0">
              <w:rPr>
                <w:bCs/>
                <w:szCs w:val="24"/>
              </w:rPr>
              <w:t>восемьдесят</w:t>
            </w:r>
            <w:r>
              <w:rPr>
                <w:bCs/>
                <w:szCs w:val="24"/>
              </w:rPr>
              <w:t xml:space="preserve"> девять</w:t>
            </w:r>
            <w:r w:rsidR="004374E2">
              <w:rPr>
                <w:bCs/>
                <w:szCs w:val="24"/>
              </w:rPr>
              <w:t>) копе</w:t>
            </w:r>
            <w:r w:rsidR="0000635C">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D1CE9">
              <w:rPr>
                <w:b/>
                <w:szCs w:val="24"/>
              </w:rPr>
              <w:t>76 951,27</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D1CE9">
              <w:rPr>
                <w:b/>
                <w:bCs/>
                <w:szCs w:val="24"/>
              </w:rPr>
              <w:t>1923781,72</w:t>
            </w:r>
            <w:r w:rsidR="003F543D">
              <w:rPr>
                <w:b/>
                <w:bCs/>
                <w:szCs w:val="24"/>
              </w:rPr>
              <w:t xml:space="preserve"> </w:t>
            </w:r>
            <w:r w:rsidR="00234ECA">
              <w:rPr>
                <w:b/>
                <w:bCs/>
                <w:szCs w:val="24"/>
              </w:rPr>
              <w:t>(</w:t>
            </w:r>
            <w:r w:rsidR="007D1CE9">
              <w:rPr>
                <w:bCs/>
                <w:szCs w:val="24"/>
              </w:rPr>
              <w:t>Один миллион девятьсот двадцать три тысячи семьсот восемьдесят один рубль</w:t>
            </w:r>
            <w:r w:rsidR="00D34A94">
              <w:rPr>
                <w:bCs/>
                <w:szCs w:val="24"/>
              </w:rPr>
              <w:t xml:space="preserve">, </w:t>
            </w:r>
            <w:r w:rsidR="007D1CE9">
              <w:rPr>
                <w:bCs/>
                <w:szCs w:val="24"/>
              </w:rPr>
              <w:t>72</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w:t>
            </w:r>
            <w:bookmarkStart w:id="24" w:name="_GoBack"/>
            <w:bookmarkEnd w:id="24"/>
            <w:r w:rsidRPr="00767BDD">
              <w:rPr>
                <w:szCs w:val="24"/>
              </w:rPr>
              <w:t xml:space="preserve">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575F-6C03-42BC-8E4B-336DB51F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666</TotalTime>
  <Pages>19</Pages>
  <Words>6825</Words>
  <Characters>48958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68</cp:revision>
  <cp:lastPrinted>2021-09-21T07:12:00Z</cp:lastPrinted>
  <dcterms:created xsi:type="dcterms:W3CDTF">2022-07-13T08:25:00Z</dcterms:created>
  <dcterms:modified xsi:type="dcterms:W3CDTF">2023-03-21T12:12:00Z</dcterms:modified>
</cp:coreProperties>
</file>