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E6007C">
        <w:rPr>
          <w:b/>
          <w:bCs/>
          <w:szCs w:val="24"/>
        </w:rPr>
        <w:t>22</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22F05">
        <w:rPr>
          <w:b/>
          <w:szCs w:val="24"/>
        </w:rPr>
        <w:t>63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E22F05">
              <w:rPr>
                <w:b/>
                <w:szCs w:val="24"/>
              </w:rPr>
              <w:t>63</w:t>
            </w:r>
            <w:r w:rsidR="00E6007C">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6007C">
              <w:rPr>
                <w:b/>
              </w:rPr>
              <w:t>23</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E6007C">
              <w:rPr>
                <w:b/>
                <w:szCs w:val="24"/>
              </w:rPr>
              <w:t>30</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E6007C">
              <w:rPr>
                <w:szCs w:val="24"/>
              </w:rPr>
              <w:t>23</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E6007C">
              <w:rPr>
                <w:szCs w:val="24"/>
              </w:rPr>
              <w:t>27</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6007C" w:rsidP="007310A0">
            <w:pPr>
              <w:jc w:val="both"/>
              <w:rPr>
                <w:b/>
                <w:szCs w:val="24"/>
              </w:rPr>
            </w:pPr>
            <w:r>
              <w:rPr>
                <w:b/>
                <w:szCs w:val="24"/>
              </w:rPr>
              <w:t>«30</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22F05" w:rsidP="00E22F05">
            <w:pPr>
              <w:jc w:val="both"/>
              <w:rPr>
                <w:bCs/>
                <w:szCs w:val="24"/>
              </w:rPr>
            </w:pPr>
            <w:r>
              <w:rPr>
                <w:rFonts w:eastAsia="Calibri"/>
                <w:b/>
                <w:bCs/>
                <w:kern w:val="1"/>
                <w:szCs w:val="22"/>
                <w:lang w:eastAsia="ar-SA"/>
              </w:rPr>
              <w:t>9 659 393,33</w:t>
            </w:r>
            <w:r w:rsidR="00701275">
              <w:rPr>
                <w:b/>
                <w:bCs/>
                <w:sz w:val="28"/>
                <w:szCs w:val="24"/>
              </w:rPr>
              <w:t xml:space="preserve"> </w:t>
            </w:r>
            <w:r w:rsidR="00553F33">
              <w:rPr>
                <w:b/>
                <w:bCs/>
                <w:szCs w:val="24"/>
              </w:rPr>
              <w:t>(</w:t>
            </w:r>
            <w:r>
              <w:rPr>
                <w:bCs/>
                <w:szCs w:val="24"/>
              </w:rPr>
              <w:t>Девять миллионов шестьсот пятьдесят девять тысяч триста девяносто три</w:t>
            </w:r>
            <w:r w:rsidR="004374E2">
              <w:rPr>
                <w:bCs/>
                <w:szCs w:val="24"/>
              </w:rPr>
              <w:t>) рубл</w:t>
            </w:r>
            <w:r w:rsidR="00B23C62">
              <w:rPr>
                <w:bCs/>
                <w:szCs w:val="24"/>
              </w:rPr>
              <w:t>я</w:t>
            </w:r>
            <w:r w:rsidR="00D34A94">
              <w:rPr>
                <w:bCs/>
                <w:szCs w:val="24"/>
              </w:rPr>
              <w:t xml:space="preserve"> </w:t>
            </w:r>
            <w:r>
              <w:rPr>
                <w:bCs/>
                <w:szCs w:val="24"/>
              </w:rPr>
              <w:t>33</w:t>
            </w:r>
            <w:r w:rsidR="008835C2">
              <w:rPr>
                <w:bCs/>
                <w:szCs w:val="24"/>
              </w:rPr>
              <w:t xml:space="preserve"> (</w:t>
            </w:r>
            <w:r>
              <w:rPr>
                <w:bCs/>
                <w:szCs w:val="24"/>
              </w:rPr>
              <w:t>тридцать три</w:t>
            </w:r>
            <w:r w:rsidR="004374E2">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22F05">
              <w:rPr>
                <w:b/>
                <w:szCs w:val="24"/>
              </w:rPr>
              <w:t>96 593,93</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22F05">
              <w:rPr>
                <w:b/>
                <w:bCs/>
                <w:szCs w:val="24"/>
              </w:rPr>
              <w:t>2 414 848,33</w:t>
            </w:r>
            <w:r w:rsidR="003F543D">
              <w:rPr>
                <w:b/>
                <w:bCs/>
                <w:szCs w:val="24"/>
              </w:rPr>
              <w:t xml:space="preserve"> </w:t>
            </w:r>
            <w:r w:rsidR="00234ECA">
              <w:rPr>
                <w:b/>
                <w:bCs/>
                <w:szCs w:val="24"/>
              </w:rPr>
              <w:t>(</w:t>
            </w:r>
            <w:r w:rsidR="00E22F05">
              <w:rPr>
                <w:bCs/>
                <w:szCs w:val="24"/>
              </w:rPr>
              <w:t>Два миллиона четыреста четырнадцать тысяч восемьсот сорок восемь</w:t>
            </w:r>
            <w:r w:rsidR="00E6007C">
              <w:rPr>
                <w:bCs/>
                <w:szCs w:val="24"/>
              </w:rPr>
              <w:t xml:space="preserve"> рублей</w:t>
            </w:r>
            <w:r w:rsidR="00D34A94">
              <w:rPr>
                <w:bCs/>
                <w:szCs w:val="24"/>
              </w:rPr>
              <w:t xml:space="preserve">, </w:t>
            </w:r>
            <w:r w:rsidR="00E22F05">
              <w:rPr>
                <w:bCs/>
                <w:szCs w:val="24"/>
              </w:rPr>
              <w:t>33</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w:t>
            </w:r>
            <w:bookmarkStart w:id="24" w:name="_GoBack"/>
            <w:bookmarkEnd w:id="24"/>
            <w:r w:rsidRPr="00123D51">
              <w:rPr>
                <w:szCs w:val="24"/>
              </w:rPr>
              <w:t>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05B7"/>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F05"/>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07C"/>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BC2F-11F5-45BF-B34C-5792965D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696</TotalTime>
  <Pages>19</Pages>
  <Words>6826</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2023-03-22T08:53:00Z</dcterms:modified>
</cp:coreProperties>
</file>