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7A372A">
        <w:rPr>
          <w:b/>
          <w:bCs/>
          <w:szCs w:val="24"/>
        </w:rPr>
        <w:t>20</w:t>
      </w:r>
      <w:r w:rsidR="003D6150">
        <w:rPr>
          <w:b/>
          <w:bCs/>
          <w:szCs w:val="24"/>
        </w:rPr>
        <w:t xml:space="preserve">» </w:t>
      </w:r>
      <w:r w:rsidR="0076404F">
        <w:rPr>
          <w:b/>
          <w:bCs/>
          <w:szCs w:val="24"/>
        </w:rPr>
        <w:t>марта</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E20871">
      <w:pPr>
        <w:pStyle w:val="af6"/>
        <w:spacing w:after="0"/>
        <w:ind w:left="-7" w:right="-108" w:firstLine="7"/>
        <w:contextualSpacing/>
        <w:jc w:val="center"/>
        <w:rPr>
          <w:b/>
          <w:szCs w:val="24"/>
        </w:rPr>
      </w:pPr>
      <w:r w:rsidRPr="00767BDD">
        <w:rPr>
          <w:b/>
          <w:szCs w:val="24"/>
        </w:rPr>
        <w:t>№</w:t>
      </w:r>
      <w:r w:rsidR="007A372A">
        <w:rPr>
          <w:b/>
          <w:szCs w:val="24"/>
        </w:rPr>
        <w:t>51</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ED0914">
            <w:pPr>
              <w:widowControl w:val="0"/>
              <w:autoSpaceDE w:val="0"/>
              <w:autoSpaceDN w:val="0"/>
              <w:adjustRightInd w:val="0"/>
              <w:jc w:val="both"/>
              <w:rPr>
                <w:szCs w:val="24"/>
              </w:rPr>
            </w:pPr>
            <w:r w:rsidRPr="00767BDD">
              <w:rPr>
                <w:b/>
                <w:szCs w:val="24"/>
              </w:rPr>
              <w:t>№</w:t>
            </w:r>
            <w:r w:rsidRPr="00767BDD">
              <w:rPr>
                <w:szCs w:val="24"/>
              </w:rPr>
              <w:t xml:space="preserve"> </w:t>
            </w:r>
            <w:r w:rsidR="007A372A">
              <w:rPr>
                <w:b/>
                <w:szCs w:val="24"/>
              </w:rPr>
              <w:t>51</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7A372A">
              <w:rPr>
                <w:b/>
              </w:rPr>
              <w:t>«21</w:t>
            </w:r>
            <w:r w:rsidR="006E44A4" w:rsidRPr="00530822">
              <w:rPr>
                <w:b/>
              </w:rPr>
              <w:t>» марта</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F42EE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76404F">
              <w:rPr>
                <w:b/>
                <w:szCs w:val="24"/>
              </w:rPr>
              <w:t>«</w:t>
            </w:r>
            <w:r w:rsidR="007A372A">
              <w:rPr>
                <w:b/>
                <w:szCs w:val="24"/>
              </w:rPr>
              <w:t>28</w:t>
            </w:r>
            <w:r w:rsidR="006E44A4" w:rsidRPr="00530822">
              <w:rPr>
                <w:b/>
                <w:szCs w:val="24"/>
              </w:rPr>
              <w:t>» марта</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F42EE0">
            <w:pPr>
              <w:spacing w:line="259" w:lineRule="auto"/>
              <w:contextualSpacing/>
              <w:jc w:val="both"/>
              <w:rPr>
                <w:szCs w:val="24"/>
              </w:rPr>
            </w:pPr>
            <w:r w:rsidRPr="00530822">
              <w:rPr>
                <w:szCs w:val="24"/>
              </w:rPr>
              <w:t>с 09 часо</w:t>
            </w:r>
            <w:r w:rsidR="00570BB6">
              <w:rPr>
                <w:szCs w:val="24"/>
              </w:rPr>
              <w:t>в 00 мин. (время московское) «</w:t>
            </w:r>
            <w:r w:rsidR="007A372A">
              <w:rPr>
                <w:szCs w:val="24"/>
              </w:rPr>
              <w:t>21</w:t>
            </w:r>
            <w:r w:rsidRPr="00530822">
              <w:rPr>
                <w:szCs w:val="24"/>
              </w:rPr>
              <w:t>» марта 2023 года до 23 часо</w:t>
            </w:r>
            <w:r w:rsidR="007A372A">
              <w:rPr>
                <w:szCs w:val="24"/>
              </w:rPr>
              <w:t>в 59 мин. (время московское) «23</w:t>
            </w:r>
            <w:r w:rsidRPr="00530822">
              <w:rPr>
                <w:szCs w:val="24"/>
              </w:rPr>
              <w:t>» марта 2023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7A372A" w:rsidP="007310A0">
            <w:pPr>
              <w:jc w:val="both"/>
              <w:rPr>
                <w:b/>
                <w:szCs w:val="24"/>
              </w:rPr>
            </w:pPr>
            <w:r>
              <w:rPr>
                <w:b/>
                <w:szCs w:val="24"/>
              </w:rPr>
              <w:t>«28</w:t>
            </w:r>
            <w:r w:rsidR="00A44BF6" w:rsidRPr="00530822">
              <w:rPr>
                <w:b/>
                <w:szCs w:val="24"/>
              </w:rPr>
              <w:t>» марта</w:t>
            </w:r>
            <w:r w:rsidR="00A44BF6">
              <w:rPr>
                <w:b/>
              </w:rPr>
              <w:t xml:space="preserve"> 2023 </w:t>
            </w:r>
            <w:r w:rsidR="00A44BF6"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6E44A4" w:rsidP="008E6359">
            <w:pPr>
              <w:jc w:val="both"/>
              <w:rPr>
                <w:szCs w:val="24"/>
              </w:rPr>
            </w:pPr>
            <w:r w:rsidRPr="00380C2A">
              <w:rPr>
                <w:b/>
                <w:szCs w:val="24"/>
              </w:rPr>
              <w:t>«</w:t>
            </w:r>
            <w:r w:rsidR="007A372A">
              <w:rPr>
                <w:b/>
                <w:szCs w:val="24"/>
              </w:rPr>
              <w:t>31</w:t>
            </w:r>
            <w:r w:rsidRPr="00380C2A">
              <w:rPr>
                <w:b/>
                <w:szCs w:val="24"/>
              </w:rPr>
              <w:t xml:space="preserve">» марта </w:t>
            </w:r>
            <w:r>
              <w:rPr>
                <w:b/>
              </w:rPr>
              <w:t xml:space="preserve">2023 </w:t>
            </w:r>
            <w:r w:rsidRPr="00123D51">
              <w:rPr>
                <w:b/>
                <w:szCs w:val="24"/>
              </w:rPr>
              <w:t>года</w:t>
            </w:r>
            <w:r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05666">
            <w:pPr>
              <w:jc w:val="both"/>
              <w:rPr>
                <w:szCs w:val="24"/>
              </w:rPr>
            </w:pPr>
            <w:r>
              <w:rPr>
                <w:bCs/>
                <w:szCs w:val="24"/>
              </w:rPr>
              <w:t xml:space="preserve">в течении </w:t>
            </w:r>
            <w:r>
              <w:rPr>
                <w:b/>
                <w:bCs/>
                <w:szCs w:val="24"/>
              </w:rPr>
              <w:t>1</w:t>
            </w:r>
            <w:r w:rsidR="00505666">
              <w:rPr>
                <w:b/>
                <w:bCs/>
                <w:szCs w:val="24"/>
              </w:rPr>
              <w:t>5</w:t>
            </w:r>
            <w:r w:rsidR="00E62FD1">
              <w:rPr>
                <w:b/>
                <w:bCs/>
                <w:szCs w:val="24"/>
              </w:rPr>
              <w:t>0 (ста</w:t>
            </w:r>
            <w:r>
              <w:rPr>
                <w:b/>
                <w:bCs/>
                <w:szCs w:val="24"/>
              </w:rPr>
              <w:t xml:space="preserve"> </w:t>
            </w:r>
            <w:r w:rsidR="00505666">
              <w:rPr>
                <w:b/>
                <w:bCs/>
                <w:szCs w:val="24"/>
              </w:rPr>
              <w:t>пятидесяти</w:t>
            </w:r>
            <w:r>
              <w:rPr>
                <w:b/>
                <w:bCs/>
                <w:szCs w:val="24"/>
              </w:rPr>
              <w:t>)</w:t>
            </w:r>
            <w:r>
              <w:rPr>
                <w:bCs/>
                <w:szCs w:val="24"/>
              </w:rPr>
              <w:t xml:space="preserve"> календарных дней </w:t>
            </w:r>
            <w:r w:rsidR="00A964E0" w:rsidRPr="00A964E0">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8F61EC" w:rsidP="008F61EC">
            <w:pPr>
              <w:jc w:val="both"/>
              <w:rPr>
                <w:bCs/>
                <w:szCs w:val="24"/>
              </w:rPr>
            </w:pPr>
            <w:r>
              <w:rPr>
                <w:rFonts w:eastAsia="Calibri"/>
                <w:b/>
                <w:bCs/>
                <w:kern w:val="1"/>
                <w:szCs w:val="22"/>
                <w:lang w:eastAsia="ar-SA"/>
              </w:rPr>
              <w:t>22 457 885,48</w:t>
            </w:r>
            <w:r w:rsidR="00E20871">
              <w:rPr>
                <w:rFonts w:eastAsia="Calibri"/>
                <w:b/>
                <w:bCs/>
                <w:kern w:val="1"/>
                <w:szCs w:val="22"/>
                <w:lang w:eastAsia="ar-SA"/>
              </w:rPr>
              <w:t xml:space="preserve"> </w:t>
            </w:r>
            <w:r w:rsidR="00553F33">
              <w:rPr>
                <w:b/>
                <w:bCs/>
                <w:szCs w:val="24"/>
              </w:rPr>
              <w:t>(</w:t>
            </w:r>
            <w:r>
              <w:rPr>
                <w:bCs/>
                <w:szCs w:val="24"/>
              </w:rPr>
              <w:t>Двадцать два миллиона четыреста пятьдесят семь тысяч восемьсот восемьдесят пять</w:t>
            </w:r>
            <w:r w:rsidR="00570BB6">
              <w:rPr>
                <w:bCs/>
                <w:szCs w:val="24"/>
              </w:rPr>
              <w:t>) рубл</w:t>
            </w:r>
            <w:r>
              <w:rPr>
                <w:bCs/>
                <w:szCs w:val="24"/>
              </w:rPr>
              <w:t>ей</w:t>
            </w:r>
            <w:r w:rsidR="001E0BA1">
              <w:rPr>
                <w:bCs/>
                <w:szCs w:val="24"/>
              </w:rPr>
              <w:t xml:space="preserve"> </w:t>
            </w:r>
            <w:r w:rsidR="00ED0914">
              <w:rPr>
                <w:bCs/>
                <w:szCs w:val="24"/>
              </w:rPr>
              <w:t>59</w:t>
            </w:r>
            <w:r w:rsidR="008835C2">
              <w:rPr>
                <w:bCs/>
                <w:szCs w:val="24"/>
              </w:rPr>
              <w:t xml:space="preserve"> (</w:t>
            </w:r>
            <w:r w:rsidR="00ED0914">
              <w:rPr>
                <w:bCs/>
                <w:szCs w:val="24"/>
              </w:rPr>
              <w:t>пятьдесят девять</w:t>
            </w:r>
            <w:r w:rsidR="00D63AD5">
              <w:rPr>
                <w:bCs/>
                <w:szCs w:val="24"/>
              </w:rPr>
              <w:t>) копе</w:t>
            </w:r>
            <w:r w:rsidR="00BF63DA">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8F61EC">
              <w:rPr>
                <w:b/>
                <w:szCs w:val="24"/>
              </w:rPr>
              <w:t>224 578,85</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8F61EC">
              <w:rPr>
                <w:b/>
                <w:bCs/>
                <w:szCs w:val="24"/>
              </w:rPr>
              <w:t>5 614 471,37</w:t>
            </w:r>
            <w:r w:rsidR="00234ECA">
              <w:rPr>
                <w:b/>
                <w:bCs/>
                <w:szCs w:val="24"/>
              </w:rPr>
              <w:t>(</w:t>
            </w:r>
            <w:r w:rsidR="008F61EC">
              <w:rPr>
                <w:bCs/>
                <w:szCs w:val="24"/>
              </w:rPr>
              <w:t>Пять миллионов шестьсот четырнадцать тысяч четыреста семьдесят один</w:t>
            </w:r>
            <w:r w:rsidR="00BF63DA">
              <w:rPr>
                <w:bCs/>
                <w:szCs w:val="24"/>
              </w:rPr>
              <w:t xml:space="preserve"> рубл</w:t>
            </w:r>
            <w:r w:rsidR="008F61EC">
              <w:rPr>
                <w:bCs/>
                <w:szCs w:val="24"/>
              </w:rPr>
              <w:t>ь</w:t>
            </w:r>
            <w:r w:rsidR="001E0BA1">
              <w:rPr>
                <w:bCs/>
                <w:szCs w:val="24"/>
              </w:rPr>
              <w:t xml:space="preserve">, </w:t>
            </w:r>
            <w:r w:rsidR="008F61EC">
              <w:rPr>
                <w:bCs/>
                <w:szCs w:val="24"/>
              </w:rPr>
              <w:t>37</w:t>
            </w:r>
            <w:bookmarkStart w:id="24" w:name="_GoBack"/>
            <w:bookmarkEnd w:id="24"/>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D11"/>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3E4"/>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5666"/>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3FAF"/>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587"/>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2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8D3"/>
    <w:rsid w:val="008F2A35"/>
    <w:rsid w:val="008F3416"/>
    <w:rsid w:val="008F372D"/>
    <w:rsid w:val="008F37AF"/>
    <w:rsid w:val="008F397E"/>
    <w:rsid w:val="008F3F03"/>
    <w:rsid w:val="008F3F1A"/>
    <w:rsid w:val="008F444B"/>
    <w:rsid w:val="008F4538"/>
    <w:rsid w:val="008F4AAA"/>
    <w:rsid w:val="008F56A4"/>
    <w:rsid w:val="008F61EC"/>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B64A7"/>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26CB8"/>
    <w:rsid w:val="00A330BE"/>
    <w:rsid w:val="00A35A33"/>
    <w:rsid w:val="00A362CA"/>
    <w:rsid w:val="00A36593"/>
    <w:rsid w:val="00A36F42"/>
    <w:rsid w:val="00A374E1"/>
    <w:rsid w:val="00A37862"/>
    <w:rsid w:val="00A409A5"/>
    <w:rsid w:val="00A4120B"/>
    <w:rsid w:val="00A42BFB"/>
    <w:rsid w:val="00A44BF6"/>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63DA"/>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347D"/>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AD5"/>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871"/>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0914"/>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BA4B0-F503-4BE7-8CB1-68E85432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611</TotalTime>
  <Pages>19</Pages>
  <Words>6824</Words>
  <Characters>48973</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71</cp:revision>
  <cp:lastPrinted>2021-09-21T07:12:00Z</cp:lastPrinted>
  <dcterms:created xsi:type="dcterms:W3CDTF">2022-07-13T08:25:00Z</dcterms:created>
  <dcterms:modified xsi:type="dcterms:W3CDTF">2023-03-20T12:16:00Z</dcterms:modified>
</cp:coreProperties>
</file>