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8E6359" w:rsidP="003D6150">
      <w:pPr>
        <w:spacing w:after="240" w:line="276" w:lineRule="auto"/>
        <w:ind w:left="426" w:hanging="426"/>
        <w:jc w:val="right"/>
        <w:rPr>
          <w:b/>
          <w:bCs/>
          <w:szCs w:val="24"/>
        </w:rPr>
      </w:pPr>
      <w:r>
        <w:rPr>
          <w:b/>
          <w:bCs/>
          <w:szCs w:val="24"/>
        </w:rPr>
        <w:t>«</w:t>
      </w:r>
      <w:r w:rsidR="00EF1B06">
        <w:rPr>
          <w:b/>
          <w:bCs/>
          <w:szCs w:val="24"/>
        </w:rPr>
        <w:t>17</w:t>
      </w:r>
      <w:r w:rsidR="003D6150">
        <w:rPr>
          <w:b/>
          <w:bCs/>
          <w:szCs w:val="24"/>
        </w:rPr>
        <w:t xml:space="preserve">» </w:t>
      </w:r>
      <w:r w:rsidR="00ED1397">
        <w:rPr>
          <w:b/>
          <w:bCs/>
          <w:szCs w:val="24"/>
        </w:rPr>
        <w:t>марта</w:t>
      </w:r>
      <w:r>
        <w:rPr>
          <w:b/>
          <w:bCs/>
          <w:szCs w:val="24"/>
        </w:rPr>
        <w:t xml:space="preserve"> 2023</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EF1B06">
        <w:rPr>
          <w:b/>
          <w:szCs w:val="24"/>
        </w:rPr>
        <w:t>46</w:t>
      </w:r>
      <w:r w:rsidR="008E6359">
        <w:rPr>
          <w:b/>
          <w:szCs w:val="24"/>
        </w:rPr>
        <w:t>-ЭА/23</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ED1397" w:rsidRPr="00ED1397" w:rsidRDefault="00ED1397" w:rsidP="00ED1397">
      <w:pPr>
        <w:pStyle w:val="af6"/>
        <w:ind w:left="-7" w:right="-108" w:firstLine="7"/>
        <w:contextualSpacing/>
        <w:jc w:val="center"/>
        <w:rPr>
          <w:b/>
          <w:szCs w:val="24"/>
        </w:rPr>
      </w:pPr>
      <w:r w:rsidRPr="00ED1397">
        <w:rPr>
          <w:b/>
          <w:szCs w:val="24"/>
        </w:rPr>
        <w:t xml:space="preserve">на выполнение работ по разработке проектной документации на замену лифтового </w:t>
      </w:r>
    </w:p>
    <w:p w:rsidR="0051307C" w:rsidRPr="00767BDD" w:rsidRDefault="00ED1397" w:rsidP="00ED1397">
      <w:pPr>
        <w:pStyle w:val="af6"/>
        <w:spacing w:after="0"/>
        <w:ind w:left="-7" w:right="-108" w:firstLine="7"/>
        <w:contextualSpacing/>
        <w:jc w:val="center"/>
        <w:rPr>
          <w:b/>
          <w:szCs w:val="24"/>
        </w:rPr>
      </w:pPr>
      <w:r w:rsidRPr="00ED1397">
        <w:rPr>
          <w:b/>
          <w:szCs w:val="24"/>
        </w:rPr>
        <w:t>оборудования и по замене лифтового оборудования в многоквартирных домах Кабардино-Балкарской Республики</w:t>
      </w: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w:t>
      </w:r>
      <w:r w:rsidR="00B2305F">
        <w:rPr>
          <w:b/>
          <w:szCs w:val="24"/>
        </w:rPr>
        <w:t>2</w:t>
      </w:r>
      <w:r w:rsidR="008E6359">
        <w:rPr>
          <w:b/>
          <w:szCs w:val="24"/>
        </w:rPr>
        <w:t>3</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8E6359">
            <w:pPr>
              <w:widowControl w:val="0"/>
              <w:autoSpaceDE w:val="0"/>
              <w:autoSpaceDN w:val="0"/>
              <w:adjustRightInd w:val="0"/>
              <w:jc w:val="both"/>
              <w:rPr>
                <w:szCs w:val="24"/>
              </w:rPr>
            </w:pPr>
            <w:r w:rsidRPr="00767BDD">
              <w:rPr>
                <w:b/>
                <w:szCs w:val="24"/>
              </w:rPr>
              <w:t>№</w:t>
            </w:r>
            <w:r w:rsidRPr="00767BDD">
              <w:rPr>
                <w:szCs w:val="24"/>
              </w:rPr>
              <w:t xml:space="preserve"> </w:t>
            </w:r>
            <w:r w:rsidR="00EF1B06">
              <w:rPr>
                <w:b/>
                <w:szCs w:val="24"/>
              </w:rPr>
              <w:t>46</w:t>
            </w:r>
            <w:r w:rsidR="00882890">
              <w:rPr>
                <w:b/>
                <w:szCs w:val="24"/>
              </w:rPr>
              <w:t>-ЭА/</w:t>
            </w:r>
            <w:r w:rsidR="00B2305F">
              <w:rPr>
                <w:b/>
                <w:szCs w:val="24"/>
              </w:rPr>
              <w:t>2</w:t>
            </w:r>
            <w:r w:rsidR="008E6359">
              <w:rPr>
                <w:b/>
                <w:szCs w:val="24"/>
              </w:rPr>
              <w:t>3</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Pr="00F66772" w:rsidRDefault="00CA63FD" w:rsidP="00CA63FD">
            <w:pPr>
              <w:jc w:val="both"/>
              <w:rPr>
                <w:bCs/>
                <w:szCs w:val="24"/>
              </w:rPr>
            </w:pPr>
            <w:r w:rsidRPr="00CA63FD">
              <w:rPr>
                <w:bCs/>
                <w:szCs w:val="24"/>
              </w:rPr>
              <w:t>Выполнение работ по разработке проектной документации на замену лифтового оборудования и по замене лифтового оборудования в многоквартирных домах Кабардино-Балкарской Республики</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91D8A">
              <w:rPr>
                <w:b/>
              </w:rPr>
              <w:t>«</w:t>
            </w:r>
            <w:r w:rsidR="00EF1B06">
              <w:rPr>
                <w:b/>
              </w:rPr>
              <w:t>18</w:t>
            </w:r>
            <w:r w:rsidR="00B3167B">
              <w:rPr>
                <w:b/>
              </w:rPr>
              <w:t xml:space="preserve">» </w:t>
            </w:r>
            <w:r w:rsidR="00CA63FD">
              <w:rPr>
                <w:b/>
              </w:rPr>
              <w:t>марта</w:t>
            </w:r>
            <w:r w:rsidR="008E6359">
              <w:rPr>
                <w:b/>
              </w:rPr>
              <w:t xml:space="preserve"> 2023</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CA63F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B3167B">
              <w:rPr>
                <w:b/>
                <w:szCs w:val="24"/>
              </w:rPr>
              <w:t>«</w:t>
            </w:r>
            <w:r w:rsidR="00CA63FD">
              <w:rPr>
                <w:b/>
                <w:szCs w:val="24"/>
              </w:rPr>
              <w:t>2</w:t>
            </w:r>
            <w:r w:rsidR="00EF1B06">
              <w:rPr>
                <w:b/>
                <w:szCs w:val="24"/>
              </w:rPr>
              <w:t>7</w:t>
            </w:r>
            <w:r w:rsidR="00B3167B" w:rsidRPr="00C90501">
              <w:rPr>
                <w:b/>
                <w:szCs w:val="24"/>
              </w:rPr>
              <w:t xml:space="preserve">» </w:t>
            </w:r>
            <w:r w:rsidR="00CA63FD">
              <w:rPr>
                <w:b/>
              </w:rPr>
              <w:t>марта</w:t>
            </w:r>
            <w:r w:rsidR="008E6359">
              <w:rPr>
                <w:b/>
              </w:rPr>
              <w:t xml:space="preserve"> 2023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3167B" w:rsidP="00CA63FD">
            <w:pPr>
              <w:spacing w:line="259" w:lineRule="auto"/>
              <w:contextualSpacing/>
              <w:jc w:val="both"/>
              <w:rPr>
                <w:szCs w:val="24"/>
              </w:rPr>
            </w:pPr>
            <w:r w:rsidRPr="00674B02">
              <w:rPr>
                <w:szCs w:val="24"/>
              </w:rPr>
              <w:t>с 09 часов 00 мин. (время московское) «</w:t>
            </w:r>
            <w:r w:rsidR="00EF1B06">
              <w:rPr>
                <w:szCs w:val="24"/>
              </w:rPr>
              <w:t>20</w:t>
            </w:r>
            <w:r w:rsidRPr="00674B02">
              <w:rPr>
                <w:szCs w:val="24"/>
              </w:rPr>
              <w:t xml:space="preserve">» </w:t>
            </w:r>
            <w:r w:rsidR="00CA63FD">
              <w:rPr>
                <w:szCs w:val="24"/>
              </w:rPr>
              <w:t>марта</w:t>
            </w:r>
            <w:r w:rsidR="008E6359" w:rsidRPr="008E6359">
              <w:rPr>
                <w:szCs w:val="24"/>
              </w:rPr>
              <w:t xml:space="preserve"> 2023</w:t>
            </w:r>
            <w:r w:rsidRPr="00674B02">
              <w:rPr>
                <w:szCs w:val="24"/>
              </w:rPr>
              <w:t xml:space="preserve"> года до 23 час</w:t>
            </w:r>
            <w:r w:rsidR="00D77C86">
              <w:rPr>
                <w:szCs w:val="24"/>
              </w:rPr>
              <w:t>о</w:t>
            </w:r>
            <w:r w:rsidR="00A7735A">
              <w:rPr>
                <w:szCs w:val="24"/>
              </w:rPr>
              <w:t>в 59 мин. (время московское) «</w:t>
            </w:r>
            <w:r w:rsidR="00EF1B06">
              <w:rPr>
                <w:szCs w:val="24"/>
              </w:rPr>
              <w:t>22</w:t>
            </w:r>
            <w:r w:rsidRPr="00674B02">
              <w:rPr>
                <w:szCs w:val="24"/>
              </w:rPr>
              <w:t xml:space="preserve">» </w:t>
            </w:r>
            <w:r w:rsidR="00CA63FD">
              <w:rPr>
                <w:szCs w:val="24"/>
              </w:rPr>
              <w:t>марта</w:t>
            </w:r>
            <w:r w:rsidR="008E6359" w:rsidRPr="008E6359">
              <w:rPr>
                <w:szCs w:val="24"/>
              </w:rPr>
              <w:t xml:space="preserve"> 2023</w:t>
            </w:r>
            <w:r w:rsidRPr="008E6359">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EF1B06" w:rsidP="007310A0">
            <w:pPr>
              <w:jc w:val="both"/>
              <w:rPr>
                <w:b/>
                <w:szCs w:val="24"/>
              </w:rPr>
            </w:pPr>
            <w:r>
              <w:rPr>
                <w:b/>
                <w:szCs w:val="24"/>
              </w:rPr>
              <w:t>«27</w:t>
            </w:r>
            <w:r w:rsidR="00CA63FD" w:rsidRPr="00CA63FD">
              <w:rPr>
                <w:b/>
                <w:szCs w:val="24"/>
              </w:rPr>
              <w:t xml:space="preserve">» марта </w:t>
            </w:r>
            <w:r w:rsidR="008E6359">
              <w:rPr>
                <w:b/>
              </w:rPr>
              <w:t xml:space="preserve">2023 </w:t>
            </w:r>
            <w:r w:rsidR="00D77C86" w:rsidRPr="00D77C86">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EF1B06" w:rsidP="008E6359">
            <w:pPr>
              <w:jc w:val="both"/>
              <w:rPr>
                <w:szCs w:val="24"/>
              </w:rPr>
            </w:pPr>
            <w:r>
              <w:rPr>
                <w:b/>
                <w:szCs w:val="24"/>
              </w:rPr>
              <w:t>«30</w:t>
            </w:r>
            <w:r w:rsidR="00CA63FD" w:rsidRPr="00CA63FD">
              <w:rPr>
                <w:b/>
                <w:szCs w:val="24"/>
              </w:rPr>
              <w:t>» марта</w:t>
            </w:r>
            <w:r w:rsidR="008E6359">
              <w:rPr>
                <w:b/>
              </w:rPr>
              <w:t xml:space="preserve"> 2023 </w:t>
            </w:r>
            <w:r w:rsidR="00B3167B" w:rsidRPr="00123D51">
              <w:rPr>
                <w:b/>
                <w:szCs w:val="24"/>
              </w:rPr>
              <w:t>года</w:t>
            </w:r>
            <w:r w:rsidR="00B3167B" w:rsidRPr="00123D51">
              <w:rPr>
                <w:rFonts w:eastAsia="Calibri"/>
                <w:bCs/>
                <w:szCs w:val="24"/>
                <w:lang w:eastAsia="en-US"/>
              </w:rPr>
              <w:t xml:space="preserve"> 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w:t>
            </w:r>
            <w:bookmarkStart w:id="24" w:name="_GoBack"/>
            <w:bookmarkEnd w:id="24"/>
            <w:r w:rsidR="006A6BA8" w:rsidRPr="00767BDD">
              <w:rPr>
                <w:szCs w:val="24"/>
              </w:rPr>
              <w:t>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CA63FD">
            <w:pPr>
              <w:jc w:val="both"/>
              <w:rPr>
                <w:szCs w:val="24"/>
              </w:rPr>
            </w:pPr>
            <w:r>
              <w:rPr>
                <w:bCs/>
                <w:szCs w:val="24"/>
              </w:rPr>
              <w:t xml:space="preserve">в течении </w:t>
            </w:r>
            <w:r>
              <w:rPr>
                <w:b/>
                <w:bCs/>
                <w:szCs w:val="24"/>
              </w:rPr>
              <w:t>1</w:t>
            </w:r>
            <w:r w:rsidR="00CA63FD">
              <w:rPr>
                <w:b/>
                <w:bCs/>
                <w:szCs w:val="24"/>
              </w:rPr>
              <w:t>2</w:t>
            </w:r>
            <w:r w:rsidR="00E62FD1">
              <w:rPr>
                <w:b/>
                <w:bCs/>
                <w:szCs w:val="24"/>
              </w:rPr>
              <w:t>0 (ста</w:t>
            </w:r>
            <w:r>
              <w:rPr>
                <w:b/>
                <w:bCs/>
                <w:szCs w:val="24"/>
              </w:rPr>
              <w:t xml:space="preserve"> </w:t>
            </w:r>
            <w:r w:rsidR="00CA63FD">
              <w:rPr>
                <w:b/>
                <w:bCs/>
                <w:szCs w:val="24"/>
              </w:rPr>
              <w:t>двадцати</w:t>
            </w:r>
            <w:r>
              <w:rPr>
                <w:b/>
                <w:bCs/>
                <w:szCs w:val="24"/>
              </w:rPr>
              <w:t>)</w:t>
            </w:r>
            <w:r>
              <w:rPr>
                <w:bCs/>
                <w:szCs w:val="24"/>
              </w:rPr>
              <w:t xml:space="preserve"> календарных дней </w:t>
            </w:r>
            <w:r w:rsidR="00CA63FD" w:rsidRPr="00CA63FD">
              <w:rPr>
                <w:bCs/>
                <w:szCs w:val="24"/>
              </w:rPr>
              <w:t>с даты заключения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CA63FD" w:rsidP="00CA63FD">
            <w:pPr>
              <w:jc w:val="both"/>
              <w:rPr>
                <w:bCs/>
                <w:szCs w:val="24"/>
              </w:rPr>
            </w:pPr>
            <w:r>
              <w:rPr>
                <w:rFonts w:eastAsia="Calibri"/>
                <w:b/>
                <w:bCs/>
                <w:kern w:val="1"/>
                <w:szCs w:val="22"/>
                <w:lang w:eastAsia="ar-SA"/>
              </w:rPr>
              <w:t>25 769 031,33</w:t>
            </w:r>
            <w:r w:rsidR="003F2C92" w:rsidRPr="003F2C92">
              <w:rPr>
                <w:b/>
                <w:bCs/>
                <w:sz w:val="28"/>
                <w:szCs w:val="24"/>
              </w:rPr>
              <w:t xml:space="preserve"> </w:t>
            </w:r>
            <w:r w:rsidR="00553F33">
              <w:rPr>
                <w:b/>
                <w:bCs/>
                <w:szCs w:val="24"/>
              </w:rPr>
              <w:t>(</w:t>
            </w:r>
            <w:r>
              <w:rPr>
                <w:bCs/>
                <w:szCs w:val="24"/>
              </w:rPr>
              <w:t>Двадцать пять миллионов семьсот шестьдесят девять тысяч тридцать один) рубль</w:t>
            </w:r>
            <w:r w:rsidR="00234ECA">
              <w:rPr>
                <w:bCs/>
                <w:szCs w:val="24"/>
              </w:rPr>
              <w:t xml:space="preserve"> </w:t>
            </w:r>
            <w:r>
              <w:rPr>
                <w:bCs/>
                <w:szCs w:val="24"/>
              </w:rPr>
              <w:t>33</w:t>
            </w:r>
            <w:r w:rsidR="008835C2">
              <w:rPr>
                <w:bCs/>
                <w:szCs w:val="24"/>
              </w:rPr>
              <w:t xml:space="preserve"> (</w:t>
            </w:r>
            <w:r>
              <w:rPr>
                <w:bCs/>
                <w:szCs w:val="24"/>
              </w:rPr>
              <w:t>тридцать три) копейки</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E42C8C">
              <w:rPr>
                <w:b/>
                <w:szCs w:val="24"/>
              </w:rPr>
              <w:t>257 690,31</w:t>
            </w:r>
            <w:r w:rsidR="000724DA" w:rsidRPr="000724DA">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E42C8C">
              <w:rPr>
                <w:b/>
                <w:bCs/>
                <w:szCs w:val="24"/>
              </w:rPr>
              <w:t>6 442 257,83</w:t>
            </w:r>
            <w:r w:rsidR="003F543D">
              <w:rPr>
                <w:b/>
                <w:bCs/>
                <w:szCs w:val="24"/>
              </w:rPr>
              <w:t xml:space="preserve"> </w:t>
            </w:r>
            <w:r w:rsidR="00234ECA">
              <w:rPr>
                <w:b/>
                <w:bCs/>
                <w:szCs w:val="24"/>
              </w:rPr>
              <w:t>(</w:t>
            </w:r>
            <w:r w:rsidR="00E42C8C">
              <w:rPr>
                <w:bCs/>
                <w:szCs w:val="24"/>
              </w:rPr>
              <w:t>Шесть миллионов четыреста сорок две тысячи двести пятьдесят семь рублей, 83</w:t>
            </w:r>
            <w:r w:rsidR="000724DA" w:rsidRPr="000724DA">
              <w:rPr>
                <w:bCs/>
                <w:szCs w:val="24"/>
              </w:rPr>
              <w:t xml:space="preserve"> коп.),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63FD"/>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2C8C"/>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C1A7E"/>
    <w:rsid w:val="00EC39C5"/>
    <w:rsid w:val="00EC44A0"/>
    <w:rsid w:val="00EC5956"/>
    <w:rsid w:val="00EC7CC9"/>
    <w:rsid w:val="00ED1397"/>
    <w:rsid w:val="00ED1A1B"/>
    <w:rsid w:val="00ED1C6A"/>
    <w:rsid w:val="00ED2149"/>
    <w:rsid w:val="00ED347E"/>
    <w:rsid w:val="00ED4461"/>
    <w:rsid w:val="00ED550C"/>
    <w:rsid w:val="00ED62C9"/>
    <w:rsid w:val="00ED71D7"/>
    <w:rsid w:val="00ED78E9"/>
    <w:rsid w:val="00EE01E4"/>
    <w:rsid w:val="00EE0CAD"/>
    <w:rsid w:val="00EE12FC"/>
    <w:rsid w:val="00EE15E7"/>
    <w:rsid w:val="00EE1B91"/>
    <w:rsid w:val="00EE355B"/>
    <w:rsid w:val="00EE3F1F"/>
    <w:rsid w:val="00EE5A1D"/>
    <w:rsid w:val="00EE5F44"/>
    <w:rsid w:val="00EE7405"/>
    <w:rsid w:val="00EF1B06"/>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1B9"/>
    <w:rsid w:val="00F507AA"/>
    <w:rsid w:val="00F510FA"/>
    <w:rsid w:val="00F514F2"/>
    <w:rsid w:val="00F51545"/>
    <w:rsid w:val="00F51797"/>
    <w:rsid w:val="00F53554"/>
    <w:rsid w:val="00F56366"/>
    <w:rsid w:val="00F5668C"/>
    <w:rsid w:val="00F56DAB"/>
    <w:rsid w:val="00F62966"/>
    <w:rsid w:val="00F64EFE"/>
    <w:rsid w:val="00F66670"/>
    <w:rsid w:val="00F66772"/>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ED27B-5414-4DF5-987F-4D14D56A3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324</TotalTime>
  <Pages>19</Pages>
  <Words>6831</Words>
  <Characters>48988</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52</cp:revision>
  <cp:lastPrinted>2021-09-21T07:12:00Z</cp:lastPrinted>
  <dcterms:created xsi:type="dcterms:W3CDTF">2022-07-13T08:25:00Z</dcterms:created>
  <dcterms:modified xsi:type="dcterms:W3CDTF">2023-03-17T06:25:00Z</dcterms:modified>
</cp:coreProperties>
</file>