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E52EBA" w:rsidP="003D6150">
      <w:pPr>
        <w:spacing w:after="240" w:line="276" w:lineRule="auto"/>
        <w:ind w:left="426" w:hanging="426"/>
        <w:jc w:val="right"/>
        <w:rPr>
          <w:b/>
          <w:bCs/>
          <w:szCs w:val="24"/>
        </w:rPr>
      </w:pPr>
      <w:r>
        <w:rPr>
          <w:b/>
          <w:bCs/>
          <w:szCs w:val="24"/>
        </w:rPr>
        <w:t>«</w:t>
      </w:r>
      <w:r w:rsidR="002E772B">
        <w:rPr>
          <w:b/>
          <w:bCs/>
          <w:szCs w:val="24"/>
        </w:rPr>
        <w:t>03</w:t>
      </w:r>
      <w:r w:rsidR="003D6150">
        <w:rPr>
          <w:b/>
          <w:bCs/>
          <w:szCs w:val="24"/>
        </w:rPr>
        <w:t xml:space="preserve">» </w:t>
      </w:r>
      <w:r w:rsidR="002E772B">
        <w:rPr>
          <w:b/>
          <w:bCs/>
          <w:szCs w:val="24"/>
        </w:rPr>
        <w:t>апреля</w:t>
      </w:r>
      <w:r w:rsidR="008E6359">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2E772B">
        <w:rPr>
          <w:b/>
          <w:szCs w:val="24"/>
        </w:rPr>
        <w:t>70</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924" w:type="dxa"/>
        <w:tblInd w:w="-431" w:type="dxa"/>
        <w:tblLayout w:type="fixed"/>
        <w:tblLook w:val="04A0" w:firstRow="1" w:lastRow="0" w:firstColumn="1" w:lastColumn="0" w:noHBand="0" w:noVBand="1"/>
      </w:tblPr>
      <w:tblGrid>
        <w:gridCol w:w="710"/>
        <w:gridCol w:w="3186"/>
        <w:gridCol w:w="6028"/>
      </w:tblGrid>
      <w:tr w:rsidR="00767BDD" w:rsidRPr="00767BDD" w:rsidTr="00BD578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028"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BD578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BD578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2E772B">
            <w:pPr>
              <w:widowControl w:val="0"/>
              <w:autoSpaceDE w:val="0"/>
              <w:autoSpaceDN w:val="0"/>
              <w:adjustRightInd w:val="0"/>
              <w:jc w:val="both"/>
              <w:rPr>
                <w:szCs w:val="24"/>
              </w:rPr>
            </w:pPr>
            <w:r w:rsidRPr="00767BDD">
              <w:rPr>
                <w:b/>
                <w:szCs w:val="24"/>
              </w:rPr>
              <w:t>№</w:t>
            </w:r>
            <w:r w:rsidRPr="00767BDD">
              <w:rPr>
                <w:szCs w:val="24"/>
              </w:rPr>
              <w:t xml:space="preserve"> </w:t>
            </w:r>
            <w:r w:rsidR="002E772B">
              <w:rPr>
                <w:b/>
                <w:szCs w:val="24"/>
              </w:rPr>
              <w:t>70</w:t>
            </w:r>
            <w:r w:rsidR="00E6007C">
              <w:rPr>
                <w:b/>
                <w:szCs w:val="24"/>
              </w:rPr>
              <w:t xml:space="preserve"> </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BD578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028"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BD578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028"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BD578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028"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BD578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BD578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028"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2E772B">
              <w:rPr>
                <w:b/>
              </w:rPr>
              <w:t>04</w:t>
            </w:r>
            <w:r w:rsidR="00B3167B">
              <w:rPr>
                <w:b/>
              </w:rPr>
              <w:t xml:space="preserve">» </w:t>
            </w:r>
            <w:r w:rsidR="002E772B">
              <w:rPr>
                <w:b/>
              </w:rPr>
              <w:t>апреля</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2E772B">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2E772B">
              <w:rPr>
                <w:b/>
                <w:szCs w:val="24"/>
              </w:rPr>
              <w:t>1</w:t>
            </w:r>
            <w:r w:rsidR="002D6035">
              <w:rPr>
                <w:b/>
                <w:szCs w:val="24"/>
              </w:rPr>
              <w:t>1</w:t>
            </w:r>
            <w:r w:rsidR="00B3167B" w:rsidRPr="00C90501">
              <w:rPr>
                <w:b/>
                <w:szCs w:val="24"/>
              </w:rPr>
              <w:t xml:space="preserve">» </w:t>
            </w:r>
            <w:r w:rsidR="002E772B">
              <w:rPr>
                <w:b/>
              </w:rPr>
              <w:t>апреля</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BD578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028"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2E772B">
            <w:pPr>
              <w:spacing w:line="259" w:lineRule="auto"/>
              <w:contextualSpacing/>
              <w:jc w:val="both"/>
              <w:rPr>
                <w:szCs w:val="24"/>
              </w:rPr>
            </w:pPr>
            <w:r w:rsidRPr="00674B02">
              <w:rPr>
                <w:szCs w:val="24"/>
              </w:rPr>
              <w:t xml:space="preserve">с 09 часов 00 мин. (время московское) </w:t>
            </w:r>
            <w:r w:rsidR="002E772B" w:rsidRPr="002E772B">
              <w:rPr>
                <w:szCs w:val="24"/>
              </w:rPr>
              <w:t xml:space="preserve">«04» апреля </w:t>
            </w:r>
            <w:r w:rsidR="008E6359" w:rsidRPr="008E6359">
              <w:rPr>
                <w:szCs w:val="24"/>
              </w:rPr>
              <w:t>2023</w:t>
            </w:r>
            <w:r w:rsidRPr="00674B02">
              <w:rPr>
                <w:szCs w:val="24"/>
              </w:rPr>
              <w:t xml:space="preserve"> года до 23 час</w:t>
            </w:r>
            <w:r w:rsidR="00D77C86">
              <w:rPr>
                <w:szCs w:val="24"/>
              </w:rPr>
              <w:t>о</w:t>
            </w:r>
            <w:r w:rsidR="00A7735A">
              <w:rPr>
                <w:szCs w:val="24"/>
              </w:rPr>
              <w:t>в 59 мин. (время московское) «</w:t>
            </w:r>
            <w:r w:rsidR="002E772B">
              <w:rPr>
                <w:szCs w:val="24"/>
              </w:rPr>
              <w:t>07</w:t>
            </w:r>
            <w:r w:rsidRPr="00674B02">
              <w:rPr>
                <w:szCs w:val="24"/>
              </w:rPr>
              <w:t xml:space="preserve">» </w:t>
            </w:r>
            <w:r w:rsidR="002E772B">
              <w:rPr>
                <w:szCs w:val="24"/>
              </w:rPr>
              <w:t>апреля</w:t>
            </w:r>
            <w:r w:rsidR="008E6359" w:rsidRPr="008E6359">
              <w:rPr>
                <w:szCs w:val="24"/>
              </w:rPr>
              <w:t xml:space="preserve"> 2023</w:t>
            </w:r>
            <w:r w:rsidRPr="008E6359">
              <w:rPr>
                <w:szCs w:val="24"/>
              </w:rPr>
              <w:t xml:space="preserve"> года.</w:t>
            </w:r>
          </w:p>
        </w:tc>
      </w:tr>
      <w:tr w:rsidR="00767BDD" w:rsidRPr="00767BDD" w:rsidTr="00BD578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536D95" w:rsidRDefault="002E772B" w:rsidP="007310A0">
            <w:pPr>
              <w:jc w:val="both"/>
              <w:rPr>
                <w:b/>
                <w:szCs w:val="24"/>
              </w:rPr>
            </w:pPr>
            <w:r>
              <w:rPr>
                <w:b/>
                <w:szCs w:val="24"/>
              </w:rPr>
              <w:t>«11</w:t>
            </w:r>
            <w:r w:rsidRPr="00C90501">
              <w:rPr>
                <w:b/>
                <w:szCs w:val="24"/>
              </w:rPr>
              <w:t xml:space="preserve">» </w:t>
            </w:r>
            <w:r>
              <w:rPr>
                <w:b/>
              </w:rPr>
              <w:t xml:space="preserve">апреля 2023 </w:t>
            </w:r>
            <w:r w:rsidRPr="00C90501">
              <w:rPr>
                <w:b/>
                <w:szCs w:val="24"/>
              </w:rPr>
              <w:t>года</w:t>
            </w:r>
          </w:p>
        </w:tc>
      </w:tr>
      <w:tr w:rsidR="00767BDD" w:rsidRPr="00767BDD" w:rsidTr="00BD578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123D51" w:rsidRDefault="00E52EBA" w:rsidP="00834BBE">
            <w:pPr>
              <w:jc w:val="both"/>
              <w:rPr>
                <w:szCs w:val="24"/>
              </w:rPr>
            </w:pPr>
            <w:bookmarkStart w:id="24" w:name="_GoBack"/>
            <w:r>
              <w:rPr>
                <w:b/>
                <w:szCs w:val="24"/>
              </w:rPr>
              <w:t>«</w:t>
            </w:r>
            <w:r w:rsidR="002E772B">
              <w:rPr>
                <w:b/>
                <w:szCs w:val="24"/>
              </w:rPr>
              <w:t>14</w:t>
            </w:r>
            <w:r w:rsidR="00287992" w:rsidRPr="00C90501">
              <w:rPr>
                <w:b/>
                <w:szCs w:val="24"/>
              </w:rPr>
              <w:t xml:space="preserve">» </w:t>
            </w:r>
            <w:r w:rsidR="00834BBE">
              <w:rPr>
                <w:b/>
              </w:rPr>
              <w:t>апреля</w:t>
            </w:r>
            <w:r w:rsidR="00287992">
              <w:rPr>
                <w:b/>
              </w:rPr>
              <w:t xml:space="preserve"> 2023 </w:t>
            </w:r>
            <w:r w:rsidR="00287992" w:rsidRPr="00C90501">
              <w:rPr>
                <w:b/>
                <w:szCs w:val="24"/>
              </w:rPr>
              <w:t>года</w:t>
            </w:r>
            <w:r w:rsidR="00B3167B" w:rsidRPr="00123D51">
              <w:rPr>
                <w:rFonts w:eastAsia="Calibri"/>
                <w:bCs/>
                <w:szCs w:val="24"/>
                <w:lang w:eastAsia="en-US"/>
              </w:rPr>
              <w:t xml:space="preserve"> </w:t>
            </w:r>
            <w:bookmarkEnd w:id="24"/>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BD578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BD578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BD578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B5C8B">
            <w:pPr>
              <w:jc w:val="both"/>
              <w:rPr>
                <w:szCs w:val="24"/>
              </w:rPr>
            </w:pPr>
            <w:r>
              <w:rPr>
                <w:bCs/>
                <w:szCs w:val="24"/>
              </w:rPr>
              <w:t xml:space="preserve">в течении </w:t>
            </w:r>
            <w:r>
              <w:rPr>
                <w:b/>
                <w:bCs/>
                <w:szCs w:val="24"/>
              </w:rPr>
              <w:t>1</w:t>
            </w:r>
            <w:r w:rsidR="008E6359">
              <w:rPr>
                <w:b/>
                <w:bCs/>
                <w:szCs w:val="24"/>
              </w:rPr>
              <w:t>5</w:t>
            </w:r>
            <w:r w:rsidR="00E62FD1">
              <w:rPr>
                <w:b/>
                <w:bCs/>
                <w:szCs w:val="24"/>
              </w:rPr>
              <w:t>0 (ста</w:t>
            </w:r>
            <w:r>
              <w:rPr>
                <w:b/>
                <w:bCs/>
                <w:szCs w:val="24"/>
              </w:rPr>
              <w:t xml:space="preserve"> </w:t>
            </w:r>
            <w:r w:rsidR="008E6359">
              <w:rPr>
                <w:b/>
                <w:bCs/>
                <w:szCs w:val="24"/>
              </w:rPr>
              <w:t>пят</w:t>
            </w:r>
            <w:r w:rsidR="00E62FD1">
              <w:rPr>
                <w:b/>
                <w:bCs/>
                <w:szCs w:val="24"/>
              </w:rPr>
              <w:t>идесяти</w:t>
            </w:r>
            <w:r>
              <w:rPr>
                <w:b/>
                <w:bCs/>
                <w:szCs w:val="24"/>
              </w:rPr>
              <w:t>)</w:t>
            </w:r>
            <w:r>
              <w:rPr>
                <w:bCs/>
                <w:szCs w:val="24"/>
              </w:rPr>
              <w:t xml:space="preserve"> календарных дней </w:t>
            </w:r>
            <w:r w:rsidR="000B5C8B">
              <w:rPr>
                <w:bCs/>
                <w:szCs w:val="24"/>
              </w:rPr>
              <w:t>с даты заключения договора</w:t>
            </w:r>
          </w:p>
        </w:tc>
      </w:tr>
      <w:tr w:rsidR="00767BDD" w:rsidRPr="00767BDD" w:rsidTr="00BD578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BD578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BD578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BD578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028" w:type="dxa"/>
            <w:tcBorders>
              <w:top w:val="single" w:sz="4" w:space="0" w:color="auto"/>
              <w:left w:val="single" w:sz="4" w:space="0" w:color="auto"/>
              <w:bottom w:val="single" w:sz="4" w:space="0" w:color="auto"/>
              <w:right w:val="single" w:sz="4" w:space="0" w:color="auto"/>
            </w:tcBorders>
          </w:tcPr>
          <w:p w:rsidR="00A130C4" w:rsidRPr="0079395D" w:rsidRDefault="00641A34" w:rsidP="00641A34">
            <w:pPr>
              <w:jc w:val="both"/>
              <w:rPr>
                <w:bCs/>
                <w:szCs w:val="24"/>
              </w:rPr>
            </w:pPr>
            <w:r>
              <w:rPr>
                <w:rFonts w:eastAsia="Calibri"/>
                <w:b/>
                <w:bCs/>
                <w:kern w:val="1"/>
                <w:szCs w:val="22"/>
                <w:lang w:eastAsia="ar-SA"/>
              </w:rPr>
              <w:t>28 446 184,07</w:t>
            </w:r>
            <w:r w:rsidR="00701275">
              <w:rPr>
                <w:b/>
                <w:bCs/>
                <w:sz w:val="28"/>
                <w:szCs w:val="24"/>
              </w:rPr>
              <w:t xml:space="preserve"> </w:t>
            </w:r>
            <w:r w:rsidR="00553F33">
              <w:rPr>
                <w:b/>
                <w:bCs/>
                <w:szCs w:val="24"/>
              </w:rPr>
              <w:t>(</w:t>
            </w:r>
            <w:r>
              <w:rPr>
                <w:bCs/>
                <w:szCs w:val="24"/>
              </w:rPr>
              <w:t>Двадцать восемь миллионов четыреста сорок шесть тысяч сто восемьдесят четыре</w:t>
            </w:r>
            <w:r w:rsidR="004374E2">
              <w:rPr>
                <w:bCs/>
                <w:szCs w:val="24"/>
              </w:rPr>
              <w:t>) рубл</w:t>
            </w:r>
            <w:r w:rsidR="00C01E22">
              <w:rPr>
                <w:bCs/>
                <w:szCs w:val="24"/>
              </w:rPr>
              <w:t>я</w:t>
            </w:r>
            <w:r w:rsidR="00D34A94">
              <w:rPr>
                <w:bCs/>
                <w:szCs w:val="24"/>
              </w:rPr>
              <w:t xml:space="preserve"> </w:t>
            </w:r>
            <w:r>
              <w:rPr>
                <w:bCs/>
                <w:szCs w:val="24"/>
              </w:rPr>
              <w:t>07</w:t>
            </w:r>
            <w:r w:rsidR="008835C2">
              <w:rPr>
                <w:bCs/>
                <w:szCs w:val="24"/>
              </w:rPr>
              <w:t xml:space="preserve"> (</w:t>
            </w:r>
            <w:r>
              <w:rPr>
                <w:bCs/>
                <w:szCs w:val="24"/>
              </w:rPr>
              <w:t>семь</w:t>
            </w:r>
            <w:r w:rsidR="004374E2">
              <w:rPr>
                <w:bCs/>
                <w:szCs w:val="24"/>
              </w:rPr>
              <w:t>) копе</w:t>
            </w:r>
            <w:r>
              <w:rPr>
                <w:bCs/>
                <w:szCs w:val="24"/>
              </w:rPr>
              <w:t>ек</w:t>
            </w:r>
            <w:r w:rsidR="000724DA" w:rsidRPr="000724DA">
              <w:rPr>
                <w:bCs/>
                <w:szCs w:val="24"/>
              </w:rPr>
              <w:t>, в том числе НДС 20%.</w:t>
            </w:r>
          </w:p>
        </w:tc>
      </w:tr>
      <w:tr w:rsidR="00767BDD" w:rsidRPr="00767BDD" w:rsidTr="00BD578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028" w:type="dxa"/>
            <w:tcBorders>
              <w:top w:val="single" w:sz="4" w:space="0" w:color="auto"/>
              <w:left w:val="single" w:sz="4" w:space="0" w:color="auto"/>
              <w:bottom w:val="single" w:sz="4" w:space="0" w:color="auto"/>
              <w:right w:val="single" w:sz="4" w:space="0" w:color="auto"/>
            </w:tcBorders>
          </w:tcPr>
          <w:p w:rsidR="006A6BA8" w:rsidRPr="00767BDD" w:rsidRDefault="00F763E5" w:rsidP="006A6BA8">
            <w:pPr>
              <w:jc w:val="both"/>
              <w:rPr>
                <w:szCs w:val="24"/>
              </w:rPr>
            </w:pPr>
            <w:r>
              <w:rPr>
                <w:szCs w:val="24"/>
              </w:rPr>
              <w:t>Российский рубль</w:t>
            </w:r>
          </w:p>
          <w:p w:rsidR="006A6BA8" w:rsidRPr="00767BDD" w:rsidRDefault="006A6BA8" w:rsidP="006A6BA8">
            <w:pPr>
              <w:jc w:val="both"/>
              <w:rPr>
                <w:szCs w:val="24"/>
              </w:rPr>
            </w:pPr>
          </w:p>
        </w:tc>
      </w:tr>
      <w:tr w:rsidR="00767BDD" w:rsidRPr="00767BDD" w:rsidTr="00BD578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641A34">
              <w:rPr>
                <w:b/>
                <w:szCs w:val="24"/>
              </w:rPr>
              <w:t>284 461,84</w:t>
            </w:r>
            <w:r w:rsidR="00E273D0">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BD578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641A34">
              <w:rPr>
                <w:b/>
                <w:bCs/>
                <w:szCs w:val="24"/>
              </w:rPr>
              <w:t>7 111 546,02</w:t>
            </w:r>
            <w:r w:rsidR="003F543D">
              <w:rPr>
                <w:b/>
                <w:bCs/>
                <w:szCs w:val="24"/>
              </w:rPr>
              <w:t xml:space="preserve"> </w:t>
            </w:r>
            <w:r w:rsidR="00234ECA">
              <w:rPr>
                <w:b/>
                <w:bCs/>
                <w:szCs w:val="24"/>
              </w:rPr>
              <w:t>(</w:t>
            </w:r>
            <w:r w:rsidR="00641A34">
              <w:rPr>
                <w:bCs/>
                <w:szCs w:val="24"/>
              </w:rPr>
              <w:t>Семь миллионов сто одиннадцать тысяч пятьсот сорок шесть</w:t>
            </w:r>
            <w:r w:rsidR="00E6007C">
              <w:rPr>
                <w:bCs/>
                <w:szCs w:val="24"/>
              </w:rPr>
              <w:t xml:space="preserve"> рублей</w:t>
            </w:r>
            <w:r w:rsidR="00D34A94">
              <w:rPr>
                <w:bCs/>
                <w:szCs w:val="24"/>
              </w:rPr>
              <w:t xml:space="preserve">, </w:t>
            </w:r>
            <w:r w:rsidR="00641A34">
              <w:rPr>
                <w:bCs/>
                <w:szCs w:val="24"/>
              </w:rPr>
              <w:t>02</w:t>
            </w:r>
            <w:r w:rsidR="004374E2">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BD578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BD578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BD578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BD578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BD578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028"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35C"/>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59A"/>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60C0"/>
    <w:rsid w:val="000A739C"/>
    <w:rsid w:val="000A7684"/>
    <w:rsid w:val="000A7E43"/>
    <w:rsid w:val="000B232A"/>
    <w:rsid w:val="000B3770"/>
    <w:rsid w:val="000B42C1"/>
    <w:rsid w:val="000B51D4"/>
    <w:rsid w:val="000B55D7"/>
    <w:rsid w:val="000B5755"/>
    <w:rsid w:val="000B5B51"/>
    <w:rsid w:val="000B5BCC"/>
    <w:rsid w:val="000B5C8B"/>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77A61"/>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992"/>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35"/>
    <w:rsid w:val="002D609F"/>
    <w:rsid w:val="002D7A04"/>
    <w:rsid w:val="002E0330"/>
    <w:rsid w:val="002E05B7"/>
    <w:rsid w:val="002E1CE7"/>
    <w:rsid w:val="002E3377"/>
    <w:rsid w:val="002E7527"/>
    <w:rsid w:val="002E772B"/>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E6B2E"/>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374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7B8"/>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6A8E"/>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23A9"/>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B58"/>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A34"/>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3F02"/>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275"/>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5417"/>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1CE9"/>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4BBE"/>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1A3E"/>
    <w:rsid w:val="0097681A"/>
    <w:rsid w:val="00976998"/>
    <w:rsid w:val="00977241"/>
    <w:rsid w:val="00981361"/>
    <w:rsid w:val="00981931"/>
    <w:rsid w:val="009829DD"/>
    <w:rsid w:val="0098306D"/>
    <w:rsid w:val="009850AC"/>
    <w:rsid w:val="00985409"/>
    <w:rsid w:val="0098564C"/>
    <w:rsid w:val="009876C2"/>
    <w:rsid w:val="009877BB"/>
    <w:rsid w:val="0099012A"/>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C62"/>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419"/>
    <w:rsid w:val="00BC4DFB"/>
    <w:rsid w:val="00BC5889"/>
    <w:rsid w:val="00BC635F"/>
    <w:rsid w:val="00BC6561"/>
    <w:rsid w:val="00BC728B"/>
    <w:rsid w:val="00BC76CD"/>
    <w:rsid w:val="00BD0224"/>
    <w:rsid w:val="00BD1B5C"/>
    <w:rsid w:val="00BD4251"/>
    <w:rsid w:val="00BD569F"/>
    <w:rsid w:val="00BD5789"/>
    <w:rsid w:val="00BD784E"/>
    <w:rsid w:val="00BE0EDE"/>
    <w:rsid w:val="00BE1610"/>
    <w:rsid w:val="00BE608C"/>
    <w:rsid w:val="00BE7686"/>
    <w:rsid w:val="00BF1D9F"/>
    <w:rsid w:val="00BF33FC"/>
    <w:rsid w:val="00BF411D"/>
    <w:rsid w:val="00BF4DAD"/>
    <w:rsid w:val="00BF7350"/>
    <w:rsid w:val="00BF7C31"/>
    <w:rsid w:val="00C01E22"/>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00A7"/>
    <w:rsid w:val="00DD187B"/>
    <w:rsid w:val="00DD2487"/>
    <w:rsid w:val="00DD3BFB"/>
    <w:rsid w:val="00DD44C8"/>
    <w:rsid w:val="00DD58D1"/>
    <w:rsid w:val="00DD5CE1"/>
    <w:rsid w:val="00DD70A2"/>
    <w:rsid w:val="00DD77ED"/>
    <w:rsid w:val="00DD7B77"/>
    <w:rsid w:val="00DE0C81"/>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2F05"/>
    <w:rsid w:val="00E273D0"/>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52EBA"/>
    <w:rsid w:val="00E6007C"/>
    <w:rsid w:val="00E60CFC"/>
    <w:rsid w:val="00E61247"/>
    <w:rsid w:val="00E62FD1"/>
    <w:rsid w:val="00E631F8"/>
    <w:rsid w:val="00E639EE"/>
    <w:rsid w:val="00E63B31"/>
    <w:rsid w:val="00E6677B"/>
    <w:rsid w:val="00E67DD2"/>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1639"/>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1257"/>
    <w:rsid w:val="00F763E5"/>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7D1FC-93F8-4ACE-9C3A-E4EFE7E3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782</TotalTime>
  <Pages>19</Pages>
  <Words>6826</Words>
  <Characters>48954</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80</cp:revision>
  <cp:lastPrinted>2021-09-21T07:12:00Z</cp:lastPrinted>
  <dcterms:created xsi:type="dcterms:W3CDTF">2022-07-13T08:25:00Z</dcterms:created>
  <dcterms:modified xsi:type="dcterms:W3CDTF">2023-04-03T08:52:00Z</dcterms:modified>
</cp:coreProperties>
</file>