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6738B" w:rsidP="0006738B">
      <w:pPr>
        <w:spacing w:after="240" w:line="276" w:lineRule="auto"/>
        <w:ind w:left="426" w:hanging="426"/>
        <w:jc w:val="right"/>
        <w:rPr>
          <w:b/>
          <w:bCs/>
          <w:szCs w:val="24"/>
        </w:rPr>
      </w:pPr>
      <w:r w:rsidRPr="0006738B">
        <w:rPr>
          <w:b/>
          <w:bCs/>
          <w:szCs w:val="24"/>
        </w:rPr>
        <w:t>«03» апреля 2023г.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6738B">
        <w:rPr>
          <w:b/>
          <w:szCs w:val="24"/>
        </w:rPr>
        <w:t>71</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6738B">
            <w:pPr>
              <w:widowControl w:val="0"/>
              <w:autoSpaceDE w:val="0"/>
              <w:autoSpaceDN w:val="0"/>
              <w:adjustRightInd w:val="0"/>
              <w:jc w:val="both"/>
              <w:rPr>
                <w:szCs w:val="24"/>
              </w:rPr>
            </w:pPr>
            <w:r w:rsidRPr="00767BDD">
              <w:rPr>
                <w:b/>
                <w:szCs w:val="24"/>
              </w:rPr>
              <w:t>№</w:t>
            </w:r>
            <w:r w:rsidRPr="00767BDD">
              <w:rPr>
                <w:szCs w:val="24"/>
              </w:rPr>
              <w:t xml:space="preserve"> </w:t>
            </w:r>
            <w:r w:rsidR="0006738B">
              <w:rPr>
                <w:b/>
                <w:szCs w:val="24"/>
              </w:rPr>
              <w:t>71</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6738B">
              <w:rPr>
                <w:b/>
              </w:rPr>
              <w:t xml:space="preserve">«04» апреля </w:t>
            </w:r>
            <w:r w:rsidR="008E6359">
              <w:rPr>
                <w:b/>
              </w:rPr>
              <w:t>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E6B2E">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6738B">
              <w:rPr>
                <w:b/>
                <w:szCs w:val="24"/>
              </w:rPr>
              <w:t>«11</w:t>
            </w:r>
            <w:r w:rsidR="0006738B" w:rsidRPr="00C90501">
              <w:rPr>
                <w:b/>
                <w:szCs w:val="24"/>
              </w:rPr>
              <w:t xml:space="preserve">» </w:t>
            </w:r>
            <w:r w:rsidR="0006738B">
              <w:rPr>
                <w:b/>
              </w:rPr>
              <w:t xml:space="preserve">апреля </w:t>
            </w:r>
            <w:r w:rsidR="008E6359">
              <w:rPr>
                <w:b/>
              </w:rPr>
              <w:t xml:space="preserve">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06738B" w:rsidP="003E6B2E">
            <w:pPr>
              <w:spacing w:line="259" w:lineRule="auto"/>
              <w:contextualSpacing/>
              <w:jc w:val="both"/>
              <w:rPr>
                <w:szCs w:val="24"/>
              </w:rPr>
            </w:pPr>
            <w:r w:rsidRPr="00674B02">
              <w:rPr>
                <w:szCs w:val="24"/>
              </w:rPr>
              <w:t xml:space="preserve">с 09 часов 00 мин. (время московское) </w:t>
            </w:r>
            <w:r w:rsidRPr="002E772B">
              <w:rPr>
                <w:szCs w:val="24"/>
              </w:rPr>
              <w:t xml:space="preserve">«04» апреля </w:t>
            </w:r>
            <w:r w:rsidRPr="008E6359">
              <w:rPr>
                <w:szCs w:val="24"/>
              </w:rPr>
              <w:t>2023</w:t>
            </w:r>
            <w:r w:rsidRPr="00674B02">
              <w:rPr>
                <w:szCs w:val="24"/>
              </w:rPr>
              <w:t xml:space="preserve"> года до 23 час</w:t>
            </w:r>
            <w:r>
              <w:rPr>
                <w:szCs w:val="24"/>
              </w:rPr>
              <w:t>ов 59 мин. (время московское) «07</w:t>
            </w:r>
            <w:r w:rsidRPr="00674B02">
              <w:rPr>
                <w:szCs w:val="24"/>
              </w:rPr>
              <w:t xml:space="preserve">» </w:t>
            </w:r>
            <w:r>
              <w:rPr>
                <w:szCs w:val="24"/>
              </w:rPr>
              <w:t>апреля</w:t>
            </w:r>
            <w:r w:rsidRPr="008E6359">
              <w:rPr>
                <w:szCs w:val="24"/>
              </w:rPr>
              <w:t xml:space="preserve">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6738B" w:rsidP="007310A0">
            <w:pPr>
              <w:jc w:val="both"/>
              <w:rPr>
                <w:b/>
                <w:szCs w:val="24"/>
              </w:rPr>
            </w:pPr>
            <w:r>
              <w:rPr>
                <w:b/>
                <w:szCs w:val="24"/>
              </w:rPr>
              <w:t>«11</w:t>
            </w:r>
            <w:r w:rsidRPr="00C90501">
              <w:rPr>
                <w:b/>
                <w:szCs w:val="24"/>
              </w:rPr>
              <w:t xml:space="preserve">» </w:t>
            </w:r>
            <w:r>
              <w:rPr>
                <w:b/>
              </w:rPr>
              <w:t xml:space="preserve">апреля 2023 </w:t>
            </w:r>
            <w:r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6738B" w:rsidP="00834BBE">
            <w:pPr>
              <w:jc w:val="both"/>
              <w:rPr>
                <w:szCs w:val="24"/>
              </w:rPr>
            </w:pPr>
            <w:r>
              <w:rPr>
                <w:b/>
                <w:szCs w:val="24"/>
              </w:rPr>
              <w:t>«14</w:t>
            </w:r>
            <w:r w:rsidRPr="00C90501">
              <w:rPr>
                <w:b/>
                <w:szCs w:val="24"/>
              </w:rPr>
              <w:t xml:space="preserve">» </w:t>
            </w:r>
            <w:r>
              <w:rPr>
                <w:b/>
              </w:rPr>
              <w:t xml:space="preserve">апреля 2023 </w:t>
            </w:r>
            <w:r w:rsidRPr="00C9050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bookmarkStart w:id="24" w:name="_GoBack"/>
            <w:bookmarkEnd w:id="24"/>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52263">
            <w:pPr>
              <w:jc w:val="both"/>
              <w:rPr>
                <w:szCs w:val="24"/>
              </w:rPr>
            </w:pPr>
            <w:r>
              <w:rPr>
                <w:bCs/>
                <w:szCs w:val="24"/>
              </w:rPr>
              <w:t xml:space="preserve">в течении </w:t>
            </w:r>
            <w:r>
              <w:rPr>
                <w:b/>
                <w:bCs/>
                <w:szCs w:val="24"/>
              </w:rPr>
              <w:t>1</w:t>
            </w:r>
            <w:r w:rsidR="00652263">
              <w:rPr>
                <w:b/>
                <w:bCs/>
                <w:szCs w:val="24"/>
              </w:rPr>
              <w:t>2</w:t>
            </w:r>
            <w:r w:rsidR="00E62FD1">
              <w:rPr>
                <w:b/>
                <w:bCs/>
                <w:szCs w:val="24"/>
              </w:rPr>
              <w:t>0 (ста</w:t>
            </w:r>
            <w:r>
              <w:rPr>
                <w:b/>
                <w:bCs/>
                <w:szCs w:val="24"/>
              </w:rPr>
              <w:t xml:space="preserve"> </w:t>
            </w:r>
            <w:r w:rsidR="00652263">
              <w:rPr>
                <w:b/>
                <w:bCs/>
                <w:szCs w:val="24"/>
              </w:rPr>
              <w:t>двадцати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52263" w:rsidP="00652263">
            <w:pPr>
              <w:jc w:val="both"/>
              <w:rPr>
                <w:bCs/>
                <w:szCs w:val="24"/>
              </w:rPr>
            </w:pPr>
            <w:r>
              <w:rPr>
                <w:rFonts w:eastAsia="Calibri"/>
                <w:b/>
                <w:bCs/>
                <w:kern w:val="1"/>
                <w:szCs w:val="22"/>
                <w:lang w:eastAsia="ar-SA"/>
              </w:rPr>
              <w:t>1 536 949,19</w:t>
            </w:r>
            <w:r w:rsidR="00701275">
              <w:rPr>
                <w:b/>
                <w:bCs/>
                <w:sz w:val="28"/>
                <w:szCs w:val="24"/>
              </w:rPr>
              <w:t xml:space="preserve"> </w:t>
            </w:r>
            <w:r w:rsidR="00553F33">
              <w:rPr>
                <w:b/>
                <w:bCs/>
                <w:szCs w:val="24"/>
              </w:rPr>
              <w:t>(</w:t>
            </w:r>
            <w:r>
              <w:rPr>
                <w:bCs/>
                <w:szCs w:val="24"/>
              </w:rPr>
              <w:t>Один миллион пятьсот тридцать шесть тысяч девятьсот сорок девять</w:t>
            </w:r>
            <w:r w:rsidR="004374E2">
              <w:rPr>
                <w:bCs/>
                <w:szCs w:val="24"/>
              </w:rPr>
              <w:t>) рубл</w:t>
            </w:r>
            <w:r w:rsidR="000A60C0">
              <w:rPr>
                <w:bCs/>
                <w:szCs w:val="24"/>
              </w:rPr>
              <w:t>ей</w:t>
            </w:r>
            <w:r w:rsidR="00D34A94">
              <w:rPr>
                <w:bCs/>
                <w:szCs w:val="24"/>
              </w:rPr>
              <w:t xml:space="preserve"> </w:t>
            </w:r>
            <w:r>
              <w:rPr>
                <w:bCs/>
                <w:szCs w:val="24"/>
              </w:rPr>
              <w:t>19</w:t>
            </w:r>
            <w:r w:rsidR="008835C2">
              <w:rPr>
                <w:bCs/>
                <w:szCs w:val="24"/>
              </w:rPr>
              <w:t xml:space="preserve"> (</w:t>
            </w:r>
            <w:r>
              <w:rPr>
                <w:bCs/>
                <w:szCs w:val="24"/>
              </w:rPr>
              <w:t>девятнадцать</w:t>
            </w:r>
            <w:r w:rsidR="004374E2">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52263">
              <w:rPr>
                <w:b/>
                <w:szCs w:val="24"/>
              </w:rPr>
              <w:t>15 369,49</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52263">
              <w:rPr>
                <w:b/>
                <w:bCs/>
                <w:szCs w:val="24"/>
              </w:rPr>
              <w:t>384 237,30</w:t>
            </w:r>
            <w:r w:rsidR="003F543D">
              <w:rPr>
                <w:b/>
                <w:bCs/>
                <w:szCs w:val="24"/>
              </w:rPr>
              <w:t xml:space="preserve"> </w:t>
            </w:r>
            <w:r w:rsidR="00234ECA">
              <w:rPr>
                <w:b/>
                <w:bCs/>
                <w:szCs w:val="24"/>
              </w:rPr>
              <w:t>(</w:t>
            </w:r>
            <w:r w:rsidR="00652263">
              <w:rPr>
                <w:bCs/>
                <w:szCs w:val="24"/>
              </w:rPr>
              <w:t>Триста восемьдесят четыре тысячи двести тридцать семь</w:t>
            </w:r>
            <w:r w:rsidR="00E67DD2">
              <w:rPr>
                <w:bCs/>
                <w:szCs w:val="24"/>
              </w:rPr>
              <w:t xml:space="preserve"> рублей</w:t>
            </w:r>
            <w:r w:rsidR="00D34A94">
              <w:rPr>
                <w:bCs/>
                <w:szCs w:val="24"/>
              </w:rPr>
              <w:t xml:space="preserve">, </w:t>
            </w:r>
            <w:r w:rsidR="00652263">
              <w:rPr>
                <w:bCs/>
                <w:szCs w:val="24"/>
              </w:rPr>
              <w:t>30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6738B"/>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2263"/>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ECD5-68DF-4372-83CC-E37ABFEC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679</TotalTime>
  <Pages>19</Pages>
  <Words>6822</Words>
  <Characters>48946</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2023-04-03T08:50:00Z</dcterms:modified>
</cp:coreProperties>
</file>