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9D119D" w:rsidRDefault="001E2F52" w:rsidP="009D119D">
      <w:pPr>
        <w:spacing w:after="240" w:line="276" w:lineRule="auto"/>
        <w:ind w:left="426" w:hanging="426"/>
        <w:jc w:val="right"/>
        <w:rPr>
          <w:b/>
          <w:bCs/>
          <w:szCs w:val="24"/>
        </w:rPr>
      </w:pPr>
      <w:r>
        <w:rPr>
          <w:b/>
          <w:bCs/>
          <w:szCs w:val="24"/>
        </w:rPr>
        <w:t>«04</w:t>
      </w:r>
      <w:r w:rsidR="009D119D" w:rsidRPr="0006738B">
        <w:rPr>
          <w:b/>
          <w:bCs/>
          <w:szCs w:val="24"/>
        </w:rPr>
        <w:t>» апреля 2023г.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175CFF">
        <w:rPr>
          <w:b/>
          <w:szCs w:val="24"/>
        </w:rPr>
        <w:t>73</w:t>
      </w:r>
      <w:r w:rsidR="008E6359">
        <w:rPr>
          <w:b/>
          <w:szCs w:val="24"/>
        </w:rPr>
        <w:t>-ЭА/23</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8E6359">
        <w:rPr>
          <w:b/>
          <w:szCs w:val="24"/>
        </w:rPr>
        <w:t>3</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177A61">
            <w:pPr>
              <w:widowControl w:val="0"/>
              <w:autoSpaceDE w:val="0"/>
              <w:autoSpaceDN w:val="0"/>
              <w:adjustRightInd w:val="0"/>
              <w:jc w:val="both"/>
              <w:rPr>
                <w:szCs w:val="24"/>
              </w:rPr>
            </w:pPr>
            <w:r w:rsidRPr="00767BDD">
              <w:rPr>
                <w:b/>
                <w:szCs w:val="24"/>
              </w:rPr>
              <w:t>№</w:t>
            </w:r>
            <w:r w:rsidRPr="00767BDD">
              <w:rPr>
                <w:szCs w:val="24"/>
              </w:rPr>
              <w:t xml:space="preserve"> </w:t>
            </w:r>
            <w:r w:rsidR="00183A0A">
              <w:rPr>
                <w:b/>
                <w:szCs w:val="24"/>
              </w:rPr>
              <w:t>7</w:t>
            </w:r>
            <w:r w:rsidR="00175CFF">
              <w:rPr>
                <w:b/>
                <w:szCs w:val="24"/>
              </w:rPr>
              <w:t>3</w:t>
            </w:r>
            <w:r w:rsidR="00E6007C">
              <w:rPr>
                <w:b/>
                <w:szCs w:val="24"/>
              </w:rPr>
              <w:t xml:space="preserve"> </w:t>
            </w:r>
            <w:r w:rsidR="00882890">
              <w:rPr>
                <w:b/>
                <w:szCs w:val="24"/>
              </w:rPr>
              <w:t>-ЭА/</w:t>
            </w:r>
            <w:r w:rsidR="00B2305F">
              <w:rPr>
                <w:b/>
                <w:szCs w:val="24"/>
              </w:rPr>
              <w:t>2</w:t>
            </w:r>
            <w:r w:rsidR="008E6359">
              <w:rPr>
                <w:b/>
                <w:szCs w:val="24"/>
              </w:rPr>
              <w:t>3</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1E2F52">
              <w:rPr>
                <w:b/>
              </w:rPr>
              <w:t>«05</w:t>
            </w:r>
            <w:r w:rsidR="009D119D" w:rsidRPr="009D119D">
              <w:rPr>
                <w:b/>
              </w:rPr>
              <w:t xml:space="preserve">» апреля </w:t>
            </w:r>
            <w:r w:rsidR="008E6359">
              <w:rPr>
                <w:b/>
              </w:rPr>
              <w:t>2023</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93530A">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1E2F52">
              <w:rPr>
                <w:b/>
                <w:szCs w:val="24"/>
              </w:rPr>
              <w:t>12</w:t>
            </w:r>
            <w:r w:rsidR="00B3167B" w:rsidRPr="00C90501">
              <w:rPr>
                <w:b/>
                <w:szCs w:val="24"/>
              </w:rPr>
              <w:t xml:space="preserve">» </w:t>
            </w:r>
            <w:r w:rsidR="0093530A">
              <w:rPr>
                <w:b/>
              </w:rPr>
              <w:t>апреля</w:t>
            </w:r>
            <w:r w:rsidR="008E6359">
              <w:rPr>
                <w:b/>
              </w:rPr>
              <w:t xml:space="preserve"> 2023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9D119D" w:rsidP="003E6B2E">
            <w:pPr>
              <w:spacing w:line="259" w:lineRule="auto"/>
              <w:contextualSpacing/>
              <w:jc w:val="both"/>
              <w:rPr>
                <w:szCs w:val="24"/>
              </w:rPr>
            </w:pPr>
            <w:r w:rsidRPr="00674B02">
              <w:rPr>
                <w:szCs w:val="24"/>
              </w:rPr>
              <w:t xml:space="preserve">с 09 часов 00 мин. (время московское) </w:t>
            </w:r>
            <w:r w:rsidR="001E2F52">
              <w:rPr>
                <w:szCs w:val="24"/>
              </w:rPr>
              <w:t>«05</w:t>
            </w:r>
            <w:r w:rsidRPr="002E772B">
              <w:rPr>
                <w:szCs w:val="24"/>
              </w:rPr>
              <w:t xml:space="preserve">» апреля </w:t>
            </w:r>
            <w:r w:rsidRPr="008E6359">
              <w:rPr>
                <w:szCs w:val="24"/>
              </w:rPr>
              <w:t>2023</w:t>
            </w:r>
            <w:r w:rsidRPr="00674B02">
              <w:rPr>
                <w:szCs w:val="24"/>
              </w:rPr>
              <w:t xml:space="preserve"> года до 23 час</w:t>
            </w:r>
            <w:r>
              <w:rPr>
                <w:szCs w:val="24"/>
              </w:rPr>
              <w:t>ов 59 мин. (время московское) «07</w:t>
            </w:r>
            <w:r w:rsidRPr="00674B02">
              <w:rPr>
                <w:szCs w:val="24"/>
              </w:rPr>
              <w:t xml:space="preserve">» </w:t>
            </w:r>
            <w:r>
              <w:rPr>
                <w:szCs w:val="24"/>
              </w:rPr>
              <w:t>апреля</w:t>
            </w:r>
            <w:r w:rsidRPr="008E6359">
              <w:rPr>
                <w:szCs w:val="24"/>
              </w:rPr>
              <w:t xml:space="preserve"> 2023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1E2F52" w:rsidP="007310A0">
            <w:pPr>
              <w:jc w:val="both"/>
              <w:rPr>
                <w:b/>
                <w:szCs w:val="24"/>
              </w:rPr>
            </w:pPr>
            <w:r>
              <w:rPr>
                <w:b/>
                <w:szCs w:val="24"/>
              </w:rPr>
              <w:t>«12</w:t>
            </w:r>
            <w:r w:rsidR="009D119D" w:rsidRPr="00C90501">
              <w:rPr>
                <w:b/>
                <w:szCs w:val="24"/>
              </w:rPr>
              <w:t xml:space="preserve">» </w:t>
            </w:r>
            <w:r w:rsidR="009D119D">
              <w:rPr>
                <w:b/>
              </w:rPr>
              <w:t xml:space="preserve">апреля 2023 </w:t>
            </w:r>
            <w:r w:rsidR="009D119D"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1E2F52" w:rsidP="00834BBE">
            <w:pPr>
              <w:jc w:val="both"/>
              <w:rPr>
                <w:szCs w:val="24"/>
              </w:rPr>
            </w:pPr>
            <w:r>
              <w:rPr>
                <w:b/>
                <w:szCs w:val="24"/>
              </w:rPr>
              <w:t>«17</w:t>
            </w:r>
            <w:bookmarkStart w:id="24" w:name="_GoBack"/>
            <w:bookmarkEnd w:id="24"/>
            <w:r w:rsidR="009D119D" w:rsidRPr="009D119D">
              <w:rPr>
                <w:b/>
                <w:szCs w:val="24"/>
              </w:rPr>
              <w:t>» апреля 2023 года</w:t>
            </w:r>
            <w:r w:rsidR="009D119D" w:rsidRPr="009D119D">
              <w:rPr>
                <w:b/>
                <w:bCs/>
                <w:szCs w:val="24"/>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B5C8B">
            <w:pPr>
              <w:jc w:val="both"/>
              <w:rPr>
                <w:szCs w:val="24"/>
              </w:rPr>
            </w:pPr>
            <w:r>
              <w:rPr>
                <w:bCs/>
                <w:szCs w:val="24"/>
              </w:rPr>
              <w:t xml:space="preserve">в течении </w:t>
            </w:r>
            <w:r>
              <w:rPr>
                <w:b/>
                <w:bCs/>
                <w:szCs w:val="24"/>
              </w:rPr>
              <w:t>1</w:t>
            </w:r>
            <w:r w:rsidR="008E6359">
              <w:rPr>
                <w:b/>
                <w:bCs/>
                <w:szCs w:val="24"/>
              </w:rPr>
              <w:t>5</w:t>
            </w:r>
            <w:r w:rsidR="00E62FD1">
              <w:rPr>
                <w:b/>
                <w:bCs/>
                <w:szCs w:val="24"/>
              </w:rPr>
              <w:t>0 (ста</w:t>
            </w:r>
            <w:r>
              <w:rPr>
                <w:b/>
                <w:bCs/>
                <w:szCs w:val="24"/>
              </w:rPr>
              <w:t xml:space="preserve"> </w:t>
            </w:r>
            <w:r w:rsidR="008E6359">
              <w:rPr>
                <w:b/>
                <w:bCs/>
                <w:szCs w:val="24"/>
              </w:rPr>
              <w:t>пят</w:t>
            </w:r>
            <w:r w:rsidR="00E62FD1">
              <w:rPr>
                <w:b/>
                <w:bCs/>
                <w:szCs w:val="24"/>
              </w:rPr>
              <w:t>идесяти</w:t>
            </w:r>
            <w:r>
              <w:rPr>
                <w:b/>
                <w:bCs/>
                <w:szCs w:val="24"/>
              </w:rPr>
              <w:t>)</w:t>
            </w:r>
            <w:r>
              <w:rPr>
                <w:bCs/>
                <w:szCs w:val="24"/>
              </w:rPr>
              <w:t xml:space="preserve"> календарных дней </w:t>
            </w:r>
            <w:r w:rsidR="000B5C8B">
              <w:rPr>
                <w:bCs/>
                <w:szCs w:val="24"/>
              </w:rPr>
              <w:t>с даты заключения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E6007C" w:rsidP="00E6007C">
            <w:pPr>
              <w:jc w:val="both"/>
              <w:rPr>
                <w:bCs/>
                <w:szCs w:val="24"/>
              </w:rPr>
            </w:pPr>
            <w:r>
              <w:rPr>
                <w:rFonts w:eastAsia="Calibri"/>
                <w:b/>
                <w:bCs/>
                <w:kern w:val="1"/>
                <w:szCs w:val="22"/>
                <w:lang w:eastAsia="ar-SA"/>
              </w:rPr>
              <w:t>5 486 354,00</w:t>
            </w:r>
            <w:r w:rsidR="00701275">
              <w:rPr>
                <w:b/>
                <w:bCs/>
                <w:sz w:val="28"/>
                <w:szCs w:val="24"/>
              </w:rPr>
              <w:t xml:space="preserve"> </w:t>
            </w:r>
            <w:r w:rsidR="00553F33">
              <w:rPr>
                <w:b/>
                <w:bCs/>
                <w:szCs w:val="24"/>
              </w:rPr>
              <w:t>(</w:t>
            </w:r>
            <w:r>
              <w:rPr>
                <w:bCs/>
                <w:szCs w:val="24"/>
              </w:rPr>
              <w:t>Пять миллионов четыреста восемьдесят шесть тысяч триста пятьдесят четыре</w:t>
            </w:r>
            <w:r w:rsidR="004374E2">
              <w:rPr>
                <w:bCs/>
                <w:szCs w:val="24"/>
              </w:rPr>
              <w:t>) рубл</w:t>
            </w:r>
            <w:r w:rsidR="00B23C62">
              <w:rPr>
                <w:bCs/>
                <w:szCs w:val="24"/>
              </w:rPr>
              <w:t>я</w:t>
            </w:r>
            <w:r w:rsidR="00D34A94">
              <w:rPr>
                <w:bCs/>
                <w:szCs w:val="24"/>
              </w:rPr>
              <w:t xml:space="preserve"> </w:t>
            </w:r>
            <w:r>
              <w:rPr>
                <w:bCs/>
                <w:szCs w:val="24"/>
              </w:rPr>
              <w:t>00</w:t>
            </w:r>
            <w:r w:rsidR="008835C2">
              <w:rPr>
                <w:bCs/>
                <w:szCs w:val="24"/>
              </w:rPr>
              <w:t xml:space="preserve"> (</w:t>
            </w:r>
            <w:r>
              <w:rPr>
                <w:bCs/>
                <w:szCs w:val="24"/>
              </w:rPr>
              <w:t>ноль</w:t>
            </w:r>
            <w:r w:rsidR="004374E2">
              <w:rPr>
                <w:bCs/>
                <w:szCs w:val="24"/>
              </w:rPr>
              <w:t>) копе</w:t>
            </w:r>
            <w:r w:rsidR="00B23C62">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E6007C">
              <w:rPr>
                <w:b/>
                <w:szCs w:val="24"/>
              </w:rPr>
              <w:t>54 863,54</w:t>
            </w:r>
            <w:r w:rsidR="000724DA" w:rsidRPr="000724DA">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E6007C">
              <w:rPr>
                <w:b/>
                <w:bCs/>
                <w:szCs w:val="24"/>
              </w:rPr>
              <w:t>1 371 588,50</w:t>
            </w:r>
            <w:r w:rsidR="003F543D">
              <w:rPr>
                <w:b/>
                <w:bCs/>
                <w:szCs w:val="24"/>
              </w:rPr>
              <w:t xml:space="preserve"> </w:t>
            </w:r>
            <w:r w:rsidR="00234ECA">
              <w:rPr>
                <w:b/>
                <w:bCs/>
                <w:szCs w:val="24"/>
              </w:rPr>
              <w:t>(</w:t>
            </w:r>
            <w:r w:rsidR="007D1CE9">
              <w:rPr>
                <w:bCs/>
                <w:szCs w:val="24"/>
              </w:rPr>
              <w:t xml:space="preserve">Один миллион </w:t>
            </w:r>
            <w:r w:rsidR="00E6007C">
              <w:rPr>
                <w:bCs/>
                <w:szCs w:val="24"/>
              </w:rPr>
              <w:t xml:space="preserve">триста семьдесят </w:t>
            </w:r>
            <w:r w:rsidR="002E05B7">
              <w:rPr>
                <w:bCs/>
                <w:szCs w:val="24"/>
              </w:rPr>
              <w:t>одна тысяча</w:t>
            </w:r>
            <w:r w:rsidR="00E6007C">
              <w:rPr>
                <w:bCs/>
                <w:szCs w:val="24"/>
              </w:rPr>
              <w:t xml:space="preserve"> пятьсот восемьдесят восемь рублей</w:t>
            </w:r>
            <w:r w:rsidR="00D34A94">
              <w:rPr>
                <w:bCs/>
                <w:szCs w:val="24"/>
              </w:rPr>
              <w:t xml:space="preserve">, </w:t>
            </w:r>
            <w:r w:rsidR="00E6007C">
              <w:rPr>
                <w:bCs/>
                <w:szCs w:val="24"/>
              </w:rPr>
              <w:t>5</w:t>
            </w:r>
            <w:r w:rsidR="00B23C62">
              <w:rPr>
                <w:bCs/>
                <w:szCs w:val="24"/>
              </w:rPr>
              <w:t>0</w:t>
            </w:r>
            <w:r w:rsidR="004374E2">
              <w:rPr>
                <w:bCs/>
                <w:szCs w:val="24"/>
              </w:rPr>
              <w:t xml:space="preserve"> </w:t>
            </w:r>
            <w:r w:rsidR="000724DA" w:rsidRPr="000724DA">
              <w:rPr>
                <w:bCs/>
                <w:szCs w:val="24"/>
              </w:rPr>
              <w:t>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35C"/>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59A"/>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60C0"/>
    <w:rsid w:val="000A739C"/>
    <w:rsid w:val="000A7684"/>
    <w:rsid w:val="000A7E43"/>
    <w:rsid w:val="000B232A"/>
    <w:rsid w:val="000B3770"/>
    <w:rsid w:val="000B42C1"/>
    <w:rsid w:val="000B51D4"/>
    <w:rsid w:val="000B55D7"/>
    <w:rsid w:val="000B5755"/>
    <w:rsid w:val="000B5B51"/>
    <w:rsid w:val="000B5BCC"/>
    <w:rsid w:val="000B5C8B"/>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75CFF"/>
    <w:rsid w:val="00177A61"/>
    <w:rsid w:val="001801A1"/>
    <w:rsid w:val="001810B3"/>
    <w:rsid w:val="0018260D"/>
    <w:rsid w:val="00182FC5"/>
    <w:rsid w:val="0018359E"/>
    <w:rsid w:val="00183A0A"/>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27DA"/>
    <w:rsid w:val="001E2F52"/>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992"/>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05B7"/>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E6B2E"/>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374E2"/>
    <w:rsid w:val="004414C0"/>
    <w:rsid w:val="00442869"/>
    <w:rsid w:val="00442BB3"/>
    <w:rsid w:val="0044393A"/>
    <w:rsid w:val="00443C7A"/>
    <w:rsid w:val="004460E6"/>
    <w:rsid w:val="00446995"/>
    <w:rsid w:val="00446F05"/>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6A8E"/>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1B58"/>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3F02"/>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275"/>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5417"/>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1CE9"/>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4BBE"/>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30A"/>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42F"/>
    <w:rsid w:val="009645EE"/>
    <w:rsid w:val="00964B50"/>
    <w:rsid w:val="00965201"/>
    <w:rsid w:val="00966607"/>
    <w:rsid w:val="00970BF5"/>
    <w:rsid w:val="00971A3E"/>
    <w:rsid w:val="0097681A"/>
    <w:rsid w:val="00976998"/>
    <w:rsid w:val="00977241"/>
    <w:rsid w:val="00981361"/>
    <w:rsid w:val="00981931"/>
    <w:rsid w:val="009829DD"/>
    <w:rsid w:val="0098306D"/>
    <w:rsid w:val="009850AC"/>
    <w:rsid w:val="00985409"/>
    <w:rsid w:val="0098564C"/>
    <w:rsid w:val="009876C2"/>
    <w:rsid w:val="009877BB"/>
    <w:rsid w:val="0099012A"/>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202B"/>
    <w:rsid w:val="009B28FF"/>
    <w:rsid w:val="009B4327"/>
    <w:rsid w:val="009B4FFD"/>
    <w:rsid w:val="009C11E1"/>
    <w:rsid w:val="009C4B54"/>
    <w:rsid w:val="009C686E"/>
    <w:rsid w:val="009C6E38"/>
    <w:rsid w:val="009C7931"/>
    <w:rsid w:val="009D119D"/>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C62"/>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419"/>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00A7"/>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52EBA"/>
    <w:rsid w:val="00E6007C"/>
    <w:rsid w:val="00E60CFC"/>
    <w:rsid w:val="00E61247"/>
    <w:rsid w:val="00E62FD1"/>
    <w:rsid w:val="00E631F8"/>
    <w:rsid w:val="00E639EE"/>
    <w:rsid w:val="00E63B31"/>
    <w:rsid w:val="00E6677B"/>
    <w:rsid w:val="00E67DD2"/>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1B9"/>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F9DB8-775F-4EF5-A365-78F998782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702</TotalTime>
  <Pages>19</Pages>
  <Words>6826</Words>
  <Characters>48961</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77</cp:revision>
  <cp:lastPrinted>2021-09-21T07:12:00Z</cp:lastPrinted>
  <dcterms:created xsi:type="dcterms:W3CDTF">2022-07-13T08:25:00Z</dcterms:created>
  <dcterms:modified xsi:type="dcterms:W3CDTF">2023-04-04T07:01:00Z</dcterms:modified>
</cp:coreProperties>
</file>