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F32350" w:rsidRPr="00F32350" w:rsidRDefault="00F32350" w:rsidP="00F32350">
      <w:pPr>
        <w:spacing w:line="276" w:lineRule="auto"/>
        <w:ind w:left="426" w:hanging="426"/>
        <w:jc w:val="right"/>
        <w:rPr>
          <w:b/>
          <w:bCs/>
          <w:szCs w:val="24"/>
        </w:rPr>
      </w:pPr>
      <w:r w:rsidRPr="00F32350">
        <w:rPr>
          <w:b/>
          <w:bCs/>
          <w:szCs w:val="24"/>
        </w:rPr>
        <w:t>«04» апреля 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32350">
        <w:rPr>
          <w:b/>
          <w:szCs w:val="24"/>
        </w:rPr>
        <w:t>75</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F32350">
            <w:pPr>
              <w:widowControl w:val="0"/>
              <w:autoSpaceDE w:val="0"/>
              <w:autoSpaceDN w:val="0"/>
              <w:adjustRightInd w:val="0"/>
              <w:jc w:val="both"/>
              <w:rPr>
                <w:szCs w:val="24"/>
              </w:rPr>
            </w:pPr>
            <w:r w:rsidRPr="00767BDD">
              <w:rPr>
                <w:b/>
                <w:szCs w:val="24"/>
              </w:rPr>
              <w:t>№</w:t>
            </w:r>
            <w:r w:rsidRPr="00767BDD">
              <w:rPr>
                <w:szCs w:val="24"/>
              </w:rPr>
              <w:t xml:space="preserve"> </w:t>
            </w:r>
            <w:r w:rsidR="00F32350">
              <w:rPr>
                <w:b/>
                <w:szCs w:val="24"/>
              </w:rPr>
              <w:t>75</w:t>
            </w:r>
            <w:r w:rsidR="00611B58">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32350" w:rsidRPr="00F32350">
              <w:rPr>
                <w:b/>
              </w:rPr>
              <w:t xml:space="preserve">«05» апреля </w:t>
            </w:r>
            <w:r w:rsidR="008E6359">
              <w:rPr>
                <w:b/>
              </w:rPr>
              <w:t>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32350" w:rsidRPr="00F32350">
              <w:rPr>
                <w:b/>
                <w:szCs w:val="24"/>
              </w:rPr>
              <w:t xml:space="preserve">«12» апреля </w:t>
            </w:r>
            <w:r w:rsidR="008E6359">
              <w:rPr>
                <w:b/>
              </w:rPr>
              <w:t xml:space="preserve">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32350" w:rsidP="003E6B2E">
            <w:pPr>
              <w:spacing w:line="259" w:lineRule="auto"/>
              <w:contextualSpacing/>
              <w:jc w:val="both"/>
              <w:rPr>
                <w:szCs w:val="24"/>
              </w:rPr>
            </w:pPr>
            <w:r w:rsidRPr="00674B02">
              <w:rPr>
                <w:szCs w:val="24"/>
              </w:rPr>
              <w:t xml:space="preserve">с 09 часов 00 мин. (время московское) </w:t>
            </w:r>
            <w:r>
              <w:rPr>
                <w:szCs w:val="24"/>
              </w:rPr>
              <w:t>«05</w:t>
            </w:r>
            <w:r w:rsidRPr="002E772B">
              <w:rPr>
                <w:szCs w:val="24"/>
              </w:rPr>
              <w:t xml:space="preserve">» апреля </w:t>
            </w:r>
            <w:r w:rsidRPr="008E6359">
              <w:rPr>
                <w:szCs w:val="24"/>
              </w:rPr>
              <w:t>2023</w:t>
            </w:r>
            <w:r w:rsidRPr="00674B02">
              <w:rPr>
                <w:szCs w:val="24"/>
              </w:rPr>
              <w:t xml:space="preserve"> года до 23 час</w:t>
            </w:r>
            <w:r>
              <w:rPr>
                <w:szCs w:val="24"/>
              </w:rPr>
              <w:t>ов 59 мин. (время московское) «07</w:t>
            </w:r>
            <w:r w:rsidRPr="00674B02">
              <w:rPr>
                <w:szCs w:val="24"/>
              </w:rPr>
              <w:t xml:space="preserve">» </w:t>
            </w:r>
            <w:r>
              <w:rPr>
                <w:szCs w:val="24"/>
              </w:rPr>
              <w:t>апреля</w:t>
            </w:r>
            <w:r w:rsidRPr="008E6359">
              <w:rPr>
                <w:szCs w:val="24"/>
              </w:rPr>
              <w:t xml:space="preserve">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F32350" w:rsidP="007310A0">
            <w:pPr>
              <w:jc w:val="both"/>
              <w:rPr>
                <w:b/>
                <w:szCs w:val="24"/>
              </w:rPr>
            </w:pPr>
            <w:r>
              <w:rPr>
                <w:b/>
                <w:szCs w:val="24"/>
              </w:rPr>
              <w:t>«12</w:t>
            </w:r>
            <w:r w:rsidRPr="00C90501">
              <w:rPr>
                <w:b/>
                <w:szCs w:val="24"/>
              </w:rPr>
              <w:t xml:space="preserve">» </w:t>
            </w:r>
            <w:r>
              <w:rPr>
                <w:b/>
              </w:rPr>
              <w:t xml:space="preserve">апреля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32350" w:rsidP="00834BBE">
            <w:pPr>
              <w:jc w:val="both"/>
              <w:rPr>
                <w:szCs w:val="24"/>
              </w:rPr>
            </w:pPr>
            <w:r>
              <w:rPr>
                <w:b/>
                <w:szCs w:val="24"/>
              </w:rPr>
              <w:t>«17</w:t>
            </w:r>
            <w:r w:rsidRPr="009D119D">
              <w:rPr>
                <w:b/>
                <w:szCs w:val="24"/>
              </w:rPr>
              <w:t xml:space="preserve">» апреля </w:t>
            </w:r>
            <w:bookmarkStart w:id="24" w:name="_GoBack"/>
            <w:bookmarkEnd w:id="24"/>
            <w:r w:rsidR="00287992">
              <w:rPr>
                <w:b/>
              </w:rPr>
              <w:t xml:space="preserve">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B5C8B">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67DD2" w:rsidP="00E67DD2">
            <w:pPr>
              <w:jc w:val="both"/>
              <w:rPr>
                <w:bCs/>
                <w:szCs w:val="24"/>
              </w:rPr>
            </w:pPr>
            <w:r>
              <w:rPr>
                <w:rFonts w:eastAsia="Calibri"/>
                <w:b/>
                <w:bCs/>
                <w:kern w:val="1"/>
                <w:szCs w:val="22"/>
                <w:lang w:eastAsia="ar-SA"/>
              </w:rPr>
              <w:t>7 440 476,42</w:t>
            </w:r>
            <w:r w:rsidR="00701275">
              <w:rPr>
                <w:b/>
                <w:bCs/>
                <w:sz w:val="28"/>
                <w:szCs w:val="24"/>
              </w:rPr>
              <w:t xml:space="preserve"> </w:t>
            </w:r>
            <w:r w:rsidR="00553F33">
              <w:rPr>
                <w:b/>
                <w:bCs/>
                <w:szCs w:val="24"/>
              </w:rPr>
              <w:t>(</w:t>
            </w:r>
            <w:r w:rsidR="007D1CE9">
              <w:rPr>
                <w:bCs/>
                <w:szCs w:val="24"/>
              </w:rPr>
              <w:t xml:space="preserve">Семь миллионов </w:t>
            </w:r>
            <w:r>
              <w:rPr>
                <w:bCs/>
                <w:szCs w:val="24"/>
              </w:rPr>
              <w:t>четыреста сорок тысяч четыреста семьдесят шесть</w:t>
            </w:r>
            <w:r w:rsidR="004374E2">
              <w:rPr>
                <w:bCs/>
                <w:szCs w:val="24"/>
              </w:rPr>
              <w:t>) рубл</w:t>
            </w:r>
            <w:r w:rsidR="000A60C0">
              <w:rPr>
                <w:bCs/>
                <w:szCs w:val="24"/>
              </w:rPr>
              <w:t>ей</w:t>
            </w:r>
            <w:r w:rsidR="00D34A94">
              <w:rPr>
                <w:bCs/>
                <w:szCs w:val="24"/>
              </w:rPr>
              <w:t xml:space="preserve"> </w:t>
            </w:r>
            <w:r>
              <w:rPr>
                <w:bCs/>
                <w:szCs w:val="24"/>
              </w:rPr>
              <w:t>42</w:t>
            </w:r>
            <w:r w:rsidR="008835C2">
              <w:rPr>
                <w:bCs/>
                <w:szCs w:val="24"/>
              </w:rPr>
              <w:t xml:space="preserve"> (</w:t>
            </w:r>
            <w:r>
              <w:rPr>
                <w:bCs/>
                <w:szCs w:val="24"/>
              </w:rPr>
              <w:t>сорок две</w:t>
            </w:r>
            <w:r w:rsidR="004374E2">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67DD2">
              <w:rPr>
                <w:b/>
                <w:szCs w:val="24"/>
              </w:rPr>
              <w:t>74 404,76</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67DD2">
              <w:rPr>
                <w:b/>
                <w:bCs/>
                <w:szCs w:val="24"/>
              </w:rPr>
              <w:t>1860119,11</w:t>
            </w:r>
            <w:r w:rsidR="003F543D">
              <w:rPr>
                <w:b/>
                <w:bCs/>
                <w:szCs w:val="24"/>
              </w:rPr>
              <w:t xml:space="preserve"> </w:t>
            </w:r>
            <w:r w:rsidR="00234ECA">
              <w:rPr>
                <w:b/>
                <w:bCs/>
                <w:szCs w:val="24"/>
              </w:rPr>
              <w:t>(</w:t>
            </w:r>
            <w:r w:rsidR="007D1CE9">
              <w:rPr>
                <w:bCs/>
                <w:szCs w:val="24"/>
              </w:rPr>
              <w:t xml:space="preserve">Один миллион </w:t>
            </w:r>
            <w:r w:rsidR="00E67DD2">
              <w:rPr>
                <w:bCs/>
                <w:szCs w:val="24"/>
              </w:rPr>
              <w:t>восемьсот шестьдесят тысяч сто девятнадцать рублей</w:t>
            </w:r>
            <w:r w:rsidR="00D34A94">
              <w:rPr>
                <w:bCs/>
                <w:szCs w:val="24"/>
              </w:rPr>
              <w:t xml:space="preserve">, </w:t>
            </w:r>
            <w:r w:rsidR="00E67DD2">
              <w:rPr>
                <w:bCs/>
                <w:szCs w:val="24"/>
              </w:rPr>
              <w:t>11</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2350"/>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CC19-EE25-470A-9195-1BAED004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675</TotalTime>
  <Pages>19</Pages>
  <Words>6822</Words>
  <Characters>48948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70</cp:revision>
  <cp:lastPrinted>2021-09-21T07:12:00Z</cp:lastPrinted>
  <dcterms:created xsi:type="dcterms:W3CDTF">2022-07-13T08:25:00Z</dcterms:created>
  <dcterms:modified xsi:type="dcterms:W3CDTF">2023-04-04T07:27:00Z</dcterms:modified>
</cp:coreProperties>
</file>