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0734DF" w:rsidRPr="000734DF" w:rsidRDefault="000734DF" w:rsidP="000734DF">
      <w:pPr>
        <w:spacing w:line="276" w:lineRule="auto"/>
        <w:ind w:left="426" w:hanging="426"/>
        <w:jc w:val="right"/>
        <w:rPr>
          <w:b/>
          <w:bCs/>
          <w:szCs w:val="24"/>
        </w:rPr>
      </w:pPr>
      <w:r w:rsidRPr="000734DF">
        <w:rPr>
          <w:b/>
          <w:bCs/>
          <w:szCs w:val="24"/>
        </w:rPr>
        <w:t>«04» апреля 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E20871">
      <w:pPr>
        <w:pStyle w:val="af6"/>
        <w:spacing w:after="0"/>
        <w:ind w:left="-7" w:right="-108" w:firstLine="7"/>
        <w:contextualSpacing/>
        <w:jc w:val="center"/>
        <w:rPr>
          <w:b/>
          <w:szCs w:val="24"/>
        </w:rPr>
      </w:pPr>
      <w:r w:rsidRPr="00767BDD">
        <w:rPr>
          <w:b/>
          <w:szCs w:val="24"/>
        </w:rPr>
        <w:t>№</w:t>
      </w:r>
      <w:r w:rsidR="000734DF">
        <w:rPr>
          <w:b/>
          <w:szCs w:val="24"/>
        </w:rPr>
        <w:t>77</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0734DF">
              <w:rPr>
                <w:b/>
                <w:szCs w:val="24"/>
              </w:rPr>
              <w:t>77</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Дата и время начала срока подачи заявок на участие в электронном аукционе</w:t>
            </w:r>
            <w:r w:rsidR="000734DF">
              <w:t xml:space="preserve">: </w:t>
            </w:r>
            <w:r w:rsidR="000734DF" w:rsidRPr="00F32350">
              <w:rPr>
                <w:b/>
              </w:rPr>
              <w:t>«05» апреля</w:t>
            </w:r>
            <w:r w:rsidR="000734DF">
              <w:rPr>
                <w:b/>
              </w:rPr>
              <w:t xml:space="preserve"> 2023 года</w:t>
            </w:r>
            <w:r w:rsidR="000734DF">
              <w:t xml:space="preserve"> </w:t>
            </w:r>
            <w:r>
              <w:t>с 00</w:t>
            </w:r>
            <w:r w:rsidR="000724DA">
              <w:t xml:space="preserve"> </w:t>
            </w:r>
            <w:r>
              <w:t xml:space="preserve">час. 00 мин. </w:t>
            </w:r>
            <w:r>
              <w:rPr>
                <w:i/>
              </w:rPr>
              <w:t>(время московское)</w:t>
            </w:r>
            <w:r>
              <w:t>.</w:t>
            </w:r>
          </w:p>
          <w:p w:rsidR="006871FA" w:rsidRPr="00767BDD" w:rsidRDefault="00DA3FF5" w:rsidP="00F42EE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734DF" w:rsidRPr="00EB5C48">
              <w:rPr>
                <w:b/>
                <w:szCs w:val="24"/>
              </w:rPr>
              <w:t xml:space="preserve">«12» апреля </w:t>
            </w:r>
            <w:r w:rsidR="000734DF">
              <w:rPr>
                <w:b/>
              </w:rPr>
              <w:t xml:space="preserve">2023 </w:t>
            </w:r>
            <w:r w:rsidR="000734DF" w:rsidRPr="00C90501">
              <w:rPr>
                <w:b/>
                <w:szCs w:val="24"/>
              </w:rPr>
              <w:t>года</w:t>
            </w:r>
            <w:r w:rsidR="000734DF">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0734DF" w:rsidP="00F42EE0">
            <w:pPr>
              <w:spacing w:line="259" w:lineRule="auto"/>
              <w:contextualSpacing/>
              <w:jc w:val="both"/>
              <w:rPr>
                <w:szCs w:val="24"/>
              </w:rPr>
            </w:pPr>
            <w:r w:rsidRPr="000734DF">
              <w:rPr>
                <w:szCs w:val="24"/>
              </w:rPr>
              <w:t>с 09 часов 00 мин. (время московское) «05» апреля 2023 года до 23 часов 59 мин. (время московское) «07» апреля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734DF" w:rsidP="007310A0">
            <w:pPr>
              <w:jc w:val="both"/>
              <w:rPr>
                <w:b/>
                <w:szCs w:val="24"/>
              </w:rPr>
            </w:pPr>
            <w:r w:rsidRPr="000734DF">
              <w:rPr>
                <w:b/>
                <w:szCs w:val="24"/>
              </w:rPr>
              <w:t>«12» апреля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734DF" w:rsidP="008E6359">
            <w:pPr>
              <w:jc w:val="both"/>
              <w:rPr>
                <w:szCs w:val="24"/>
              </w:rPr>
            </w:pPr>
            <w:r>
              <w:rPr>
                <w:b/>
                <w:szCs w:val="24"/>
              </w:rPr>
              <w:t>«17</w:t>
            </w:r>
            <w:r w:rsidRPr="009D119D">
              <w:rPr>
                <w:b/>
                <w:szCs w:val="24"/>
              </w:rPr>
              <w:t xml:space="preserve">» апреля </w:t>
            </w:r>
            <w:r>
              <w:rPr>
                <w:b/>
              </w:rPr>
              <w:t xml:space="preserve">2023 </w:t>
            </w:r>
            <w:r w:rsidRPr="00C9050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05666">
            <w:pPr>
              <w:jc w:val="both"/>
              <w:rPr>
                <w:szCs w:val="24"/>
              </w:rPr>
            </w:pPr>
            <w:r>
              <w:rPr>
                <w:bCs/>
                <w:szCs w:val="24"/>
              </w:rPr>
              <w:t xml:space="preserve">в течении </w:t>
            </w:r>
            <w:r>
              <w:rPr>
                <w:b/>
                <w:bCs/>
                <w:szCs w:val="24"/>
              </w:rPr>
              <w:t>1</w:t>
            </w:r>
            <w:r w:rsidR="00505666">
              <w:rPr>
                <w:b/>
                <w:bCs/>
                <w:szCs w:val="24"/>
              </w:rPr>
              <w:t>5</w:t>
            </w:r>
            <w:r w:rsidR="00E62FD1">
              <w:rPr>
                <w:b/>
                <w:bCs/>
                <w:szCs w:val="24"/>
              </w:rPr>
              <w:t>0 (ста</w:t>
            </w:r>
            <w:r>
              <w:rPr>
                <w:b/>
                <w:bCs/>
                <w:szCs w:val="24"/>
              </w:rPr>
              <w:t xml:space="preserve"> </w:t>
            </w:r>
            <w:r w:rsidR="00505666">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734DF" w:rsidP="000734DF">
            <w:pPr>
              <w:jc w:val="both"/>
              <w:rPr>
                <w:bCs/>
                <w:szCs w:val="24"/>
              </w:rPr>
            </w:pPr>
            <w:r>
              <w:rPr>
                <w:rFonts w:eastAsia="Calibri"/>
                <w:b/>
                <w:bCs/>
                <w:kern w:val="1"/>
                <w:szCs w:val="22"/>
                <w:lang w:eastAsia="ar-SA"/>
              </w:rPr>
              <w:t xml:space="preserve">8 850 374,26 </w:t>
            </w:r>
            <w:r w:rsidR="00553F33">
              <w:rPr>
                <w:b/>
                <w:bCs/>
                <w:szCs w:val="24"/>
              </w:rPr>
              <w:t>(</w:t>
            </w:r>
            <w:r>
              <w:rPr>
                <w:bCs/>
                <w:szCs w:val="24"/>
              </w:rPr>
              <w:t>Восемь миллионов восемьсот пятьдесят тысяч триста семьдесят четыре</w:t>
            </w:r>
            <w:r w:rsidR="00570BB6">
              <w:rPr>
                <w:bCs/>
                <w:szCs w:val="24"/>
              </w:rPr>
              <w:t>) рубл</w:t>
            </w:r>
            <w:r w:rsidR="00882073">
              <w:rPr>
                <w:bCs/>
                <w:szCs w:val="24"/>
              </w:rPr>
              <w:t>я</w:t>
            </w:r>
            <w:r w:rsidR="001E0BA1">
              <w:rPr>
                <w:bCs/>
                <w:szCs w:val="24"/>
              </w:rPr>
              <w:t xml:space="preserve"> </w:t>
            </w:r>
            <w:r>
              <w:rPr>
                <w:bCs/>
                <w:szCs w:val="24"/>
              </w:rPr>
              <w:t>26</w:t>
            </w:r>
            <w:r w:rsidR="008835C2">
              <w:rPr>
                <w:bCs/>
                <w:szCs w:val="24"/>
              </w:rPr>
              <w:t xml:space="preserve"> (</w:t>
            </w:r>
            <w:r>
              <w:rPr>
                <w:bCs/>
                <w:szCs w:val="24"/>
              </w:rPr>
              <w:t>двадцать шесть</w:t>
            </w:r>
            <w:r w:rsidR="00D63AD5">
              <w:rPr>
                <w:bCs/>
                <w:szCs w:val="24"/>
              </w:rPr>
              <w:t>) копе</w:t>
            </w:r>
            <w:r w:rsidR="00882073">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734DF">
              <w:rPr>
                <w:b/>
                <w:szCs w:val="24"/>
              </w:rPr>
              <w:t>88 503,74</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734DF">
              <w:rPr>
                <w:b/>
                <w:bCs/>
                <w:szCs w:val="24"/>
              </w:rPr>
              <w:t>2 212 593,57</w:t>
            </w:r>
            <w:r w:rsidR="003F543D">
              <w:rPr>
                <w:b/>
                <w:bCs/>
                <w:szCs w:val="24"/>
              </w:rPr>
              <w:t xml:space="preserve"> </w:t>
            </w:r>
            <w:r w:rsidR="00234ECA">
              <w:rPr>
                <w:b/>
                <w:bCs/>
                <w:szCs w:val="24"/>
              </w:rPr>
              <w:t>(</w:t>
            </w:r>
            <w:r w:rsidR="000734DF">
              <w:rPr>
                <w:bCs/>
                <w:szCs w:val="24"/>
              </w:rPr>
              <w:t>Два миллиона двести двенадцать тысяч пятьсот девяносто три рубля</w:t>
            </w:r>
            <w:r w:rsidR="001E0BA1">
              <w:rPr>
                <w:bCs/>
                <w:szCs w:val="24"/>
              </w:rPr>
              <w:t xml:space="preserve">, </w:t>
            </w:r>
            <w:r w:rsidR="000734DF">
              <w:rPr>
                <w:bCs/>
                <w:szCs w:val="24"/>
              </w:rPr>
              <w:t>57</w:t>
            </w:r>
            <w:bookmarkStart w:id="24" w:name="_GoBack"/>
            <w:bookmarkEnd w:id="24"/>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4DF"/>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D11"/>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5666"/>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3FAF"/>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073"/>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B64A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63DA"/>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AD5"/>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871"/>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5935-1FF0-487F-8785-BA2A2B97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584</TotalTime>
  <Pages>19</Pages>
  <Words>6823</Words>
  <Characters>48956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71</cp:revision>
  <cp:lastPrinted>2021-09-21T07:12:00Z</cp:lastPrinted>
  <dcterms:created xsi:type="dcterms:W3CDTF">2022-07-13T08:25:00Z</dcterms:created>
  <dcterms:modified xsi:type="dcterms:W3CDTF">2023-04-04T08:05:00Z</dcterms:modified>
</cp:coreProperties>
</file>