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F61A1A" w:rsidRPr="00F61A1A" w:rsidRDefault="00F61A1A" w:rsidP="00F61A1A">
      <w:pPr>
        <w:spacing w:line="276" w:lineRule="auto"/>
        <w:ind w:left="426" w:hanging="426"/>
        <w:jc w:val="right"/>
        <w:rPr>
          <w:b/>
          <w:bCs/>
          <w:szCs w:val="24"/>
        </w:rPr>
      </w:pPr>
      <w:r w:rsidRPr="00F61A1A">
        <w:rPr>
          <w:b/>
          <w:bCs/>
          <w:szCs w:val="24"/>
        </w:rPr>
        <w:t>«04»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C94354">
        <w:rPr>
          <w:b/>
          <w:szCs w:val="24"/>
        </w:rPr>
        <w:t>79</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C94354">
              <w:rPr>
                <w:b/>
                <w:szCs w:val="24"/>
              </w:rPr>
              <w:t>79</w:t>
            </w:r>
            <w:r w:rsidR="00E6007C">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61A1A" w:rsidRPr="00F61A1A">
              <w:rPr>
                <w:b/>
              </w:rPr>
              <w:t>«05» апреля 2023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61A1A">
              <w:rPr>
                <w:b/>
                <w:szCs w:val="24"/>
              </w:rPr>
              <w:t>«13</w:t>
            </w:r>
            <w:r w:rsidR="00F61A1A" w:rsidRPr="00F61A1A">
              <w:rPr>
                <w:b/>
                <w:szCs w:val="24"/>
              </w:rPr>
              <w:t>» апреля 2023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61A1A" w:rsidP="003E6B2E">
            <w:pPr>
              <w:spacing w:line="259" w:lineRule="auto"/>
              <w:contextualSpacing/>
              <w:jc w:val="both"/>
              <w:rPr>
                <w:szCs w:val="24"/>
              </w:rPr>
            </w:pPr>
            <w:r w:rsidRPr="000734DF">
              <w:rPr>
                <w:szCs w:val="24"/>
              </w:rPr>
              <w:t>с 09 часов 00 мин. (время московское) «05» апреля 2023 года до 23 часо</w:t>
            </w:r>
            <w:r>
              <w:rPr>
                <w:szCs w:val="24"/>
              </w:rPr>
              <w:t>в 59 мин. (время московское) «10</w:t>
            </w:r>
            <w:r w:rsidRPr="000734DF">
              <w:rPr>
                <w:szCs w:val="24"/>
              </w:rPr>
              <w:t>» апреля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F61A1A" w:rsidP="007310A0">
            <w:pPr>
              <w:jc w:val="both"/>
              <w:rPr>
                <w:b/>
                <w:szCs w:val="24"/>
              </w:rPr>
            </w:pPr>
            <w:r w:rsidRPr="00F61A1A">
              <w:rPr>
                <w:b/>
                <w:szCs w:val="24"/>
              </w:rPr>
              <w:t xml:space="preserve">«13» апреля </w:t>
            </w:r>
            <w:r w:rsidR="003E6B2E">
              <w:rPr>
                <w:b/>
              </w:rPr>
              <w:t xml:space="preserve">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61A1A" w:rsidP="00834BBE">
            <w:pPr>
              <w:jc w:val="both"/>
              <w:rPr>
                <w:szCs w:val="24"/>
              </w:rPr>
            </w:pPr>
            <w:r w:rsidRPr="00F61A1A">
              <w:rPr>
                <w:b/>
                <w:szCs w:val="24"/>
              </w:rPr>
              <w:t>«17» апреля 2023 года</w:t>
            </w:r>
            <w:r w:rsidRPr="00F61A1A">
              <w:rPr>
                <w:b/>
                <w:bCs/>
                <w:szCs w:val="24"/>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C94354">
            <w:pPr>
              <w:jc w:val="both"/>
              <w:rPr>
                <w:szCs w:val="24"/>
              </w:rPr>
            </w:pPr>
            <w:r>
              <w:rPr>
                <w:bCs/>
                <w:szCs w:val="24"/>
              </w:rPr>
              <w:t xml:space="preserve">в течении </w:t>
            </w:r>
            <w:r>
              <w:rPr>
                <w:b/>
                <w:bCs/>
                <w:szCs w:val="24"/>
              </w:rPr>
              <w:t>1</w:t>
            </w:r>
            <w:r w:rsidR="00C94354">
              <w:rPr>
                <w:b/>
                <w:bCs/>
                <w:szCs w:val="24"/>
              </w:rPr>
              <w:t>2</w:t>
            </w:r>
            <w:r w:rsidR="00E62FD1">
              <w:rPr>
                <w:b/>
                <w:bCs/>
                <w:szCs w:val="24"/>
              </w:rPr>
              <w:t>0 (ста</w:t>
            </w:r>
            <w:r>
              <w:rPr>
                <w:b/>
                <w:bCs/>
                <w:szCs w:val="24"/>
              </w:rPr>
              <w:t xml:space="preserve"> </w:t>
            </w:r>
            <w:r w:rsidR="00C94354">
              <w:rPr>
                <w:b/>
                <w:bCs/>
                <w:szCs w:val="24"/>
              </w:rPr>
              <w:t>двадцать</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94354" w:rsidP="00C94354">
            <w:pPr>
              <w:jc w:val="both"/>
              <w:rPr>
                <w:bCs/>
                <w:szCs w:val="24"/>
              </w:rPr>
            </w:pPr>
            <w:r>
              <w:rPr>
                <w:rFonts w:eastAsia="Calibri"/>
                <w:b/>
                <w:bCs/>
                <w:kern w:val="1"/>
                <w:szCs w:val="22"/>
                <w:lang w:eastAsia="ar-SA"/>
              </w:rPr>
              <w:t xml:space="preserve">2 600 667,24 </w:t>
            </w:r>
            <w:r w:rsidR="00553F33">
              <w:rPr>
                <w:b/>
                <w:bCs/>
                <w:szCs w:val="24"/>
              </w:rPr>
              <w:t>(</w:t>
            </w:r>
            <w:r>
              <w:rPr>
                <w:bCs/>
                <w:szCs w:val="24"/>
              </w:rPr>
              <w:t>Два миллиона шестьсот тысяч шестьсот шестьдесят семь</w:t>
            </w:r>
            <w:r w:rsidR="004374E2">
              <w:rPr>
                <w:bCs/>
                <w:szCs w:val="24"/>
              </w:rPr>
              <w:t>) рубл</w:t>
            </w:r>
            <w:r>
              <w:rPr>
                <w:bCs/>
                <w:szCs w:val="24"/>
              </w:rPr>
              <w:t>ей</w:t>
            </w:r>
            <w:r w:rsidR="00D34A94">
              <w:rPr>
                <w:bCs/>
                <w:szCs w:val="24"/>
              </w:rPr>
              <w:t xml:space="preserve"> </w:t>
            </w:r>
            <w:r w:rsidR="00F763E5">
              <w:rPr>
                <w:bCs/>
                <w:szCs w:val="24"/>
              </w:rPr>
              <w:t>2</w:t>
            </w:r>
            <w:r>
              <w:rPr>
                <w:bCs/>
                <w:szCs w:val="24"/>
              </w:rPr>
              <w:t>4</w:t>
            </w:r>
            <w:r w:rsidR="008835C2">
              <w:rPr>
                <w:bCs/>
                <w:szCs w:val="24"/>
              </w:rPr>
              <w:t xml:space="preserve"> (</w:t>
            </w:r>
            <w:r w:rsidR="00F763E5">
              <w:rPr>
                <w:bCs/>
                <w:szCs w:val="24"/>
              </w:rPr>
              <w:t xml:space="preserve">двадцать </w:t>
            </w:r>
            <w:r>
              <w:rPr>
                <w:bCs/>
                <w:szCs w:val="24"/>
              </w:rPr>
              <w:t>четыре</w:t>
            </w:r>
            <w:r w:rsidR="004374E2">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F763E5" w:rsidP="006A6BA8">
            <w:pPr>
              <w:jc w:val="both"/>
              <w:rPr>
                <w:szCs w:val="24"/>
              </w:rPr>
            </w:pPr>
            <w:r>
              <w:rPr>
                <w:szCs w:val="24"/>
              </w:rPr>
              <w:t>Российский рубль</w:t>
            </w:r>
          </w:p>
          <w:p w:rsidR="006A6BA8" w:rsidRPr="00767BDD" w:rsidRDefault="006A6BA8" w:rsidP="006A6BA8">
            <w:pPr>
              <w:jc w:val="both"/>
              <w:rPr>
                <w:szCs w:val="24"/>
              </w:rPr>
            </w:pPr>
            <w:bookmarkStart w:id="24" w:name="_GoBack"/>
            <w:bookmarkEnd w:id="24"/>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C94354">
              <w:rPr>
                <w:b/>
                <w:szCs w:val="24"/>
              </w:rPr>
              <w:t>26 006,67</w:t>
            </w:r>
            <w:r w:rsidR="00E273D0">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C94354">
              <w:rPr>
                <w:b/>
                <w:bCs/>
                <w:szCs w:val="24"/>
              </w:rPr>
              <w:t>650 166,81</w:t>
            </w:r>
            <w:r w:rsidR="003F543D">
              <w:rPr>
                <w:b/>
                <w:bCs/>
                <w:szCs w:val="24"/>
              </w:rPr>
              <w:t xml:space="preserve"> </w:t>
            </w:r>
            <w:r w:rsidR="00234ECA">
              <w:rPr>
                <w:b/>
                <w:bCs/>
                <w:szCs w:val="24"/>
              </w:rPr>
              <w:t>(</w:t>
            </w:r>
            <w:r w:rsidR="00C94354">
              <w:rPr>
                <w:bCs/>
                <w:szCs w:val="24"/>
              </w:rPr>
              <w:t>Шестьсот пятьдесят тысяч сто шестьдесят шесть</w:t>
            </w:r>
            <w:r w:rsidR="00E6007C">
              <w:rPr>
                <w:bCs/>
                <w:szCs w:val="24"/>
              </w:rPr>
              <w:t xml:space="preserve"> рублей</w:t>
            </w:r>
            <w:r w:rsidR="00D34A94">
              <w:rPr>
                <w:bCs/>
                <w:szCs w:val="24"/>
              </w:rPr>
              <w:t xml:space="preserve">, </w:t>
            </w:r>
            <w:r w:rsidR="00C94354">
              <w:rPr>
                <w:bCs/>
                <w:szCs w:val="24"/>
              </w:rPr>
              <w:t>81</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35"/>
    <w:rsid w:val="002D609F"/>
    <w:rsid w:val="002D7A04"/>
    <w:rsid w:val="002E0330"/>
    <w:rsid w:val="002E05B7"/>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7B8"/>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C62"/>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4354"/>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2F05"/>
    <w:rsid w:val="00E273D0"/>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07C"/>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1A1A"/>
    <w:rsid w:val="00F62966"/>
    <w:rsid w:val="00F64EFE"/>
    <w:rsid w:val="00F66670"/>
    <w:rsid w:val="00F66A2F"/>
    <w:rsid w:val="00F70575"/>
    <w:rsid w:val="00F71257"/>
    <w:rsid w:val="00F763E5"/>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20A1-3D4F-4A57-8BC4-29A0D406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740</TotalTime>
  <Pages>19</Pages>
  <Words>6821</Words>
  <Characters>48931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77</cp:revision>
  <cp:lastPrinted>2021-09-21T07:12:00Z</cp:lastPrinted>
  <dcterms:created xsi:type="dcterms:W3CDTF">2022-07-13T08:25:00Z</dcterms:created>
  <dcterms:modified xsi:type="dcterms:W3CDTF">2023-04-04T12:58:00Z</dcterms:modified>
</cp:coreProperties>
</file>