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875EF5">
        <w:rPr>
          <w:b/>
          <w:bCs/>
          <w:szCs w:val="24"/>
          <w:lang w:val="en-US"/>
        </w:rPr>
        <w:t>05</w:t>
      </w:r>
      <w:r w:rsidR="003D6150">
        <w:rPr>
          <w:b/>
          <w:bCs/>
          <w:szCs w:val="24"/>
        </w:rPr>
        <w:t xml:space="preserve">» </w:t>
      </w:r>
      <w:r w:rsidR="00875EF5">
        <w:rPr>
          <w:b/>
          <w:bCs/>
          <w:szCs w:val="24"/>
        </w:rPr>
        <w:t>апреля</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875EF5" w:rsidRPr="00875EF5">
        <w:rPr>
          <w:b/>
          <w:szCs w:val="24"/>
        </w:rPr>
        <w:t>80</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875EF5">
            <w:pPr>
              <w:widowControl w:val="0"/>
              <w:autoSpaceDE w:val="0"/>
              <w:autoSpaceDN w:val="0"/>
              <w:adjustRightInd w:val="0"/>
              <w:jc w:val="both"/>
              <w:rPr>
                <w:szCs w:val="24"/>
              </w:rPr>
            </w:pPr>
            <w:r w:rsidRPr="00767BDD">
              <w:rPr>
                <w:b/>
                <w:szCs w:val="24"/>
              </w:rPr>
              <w:t>№</w:t>
            </w:r>
            <w:r w:rsidRPr="00767BDD">
              <w:rPr>
                <w:szCs w:val="24"/>
              </w:rPr>
              <w:t xml:space="preserve"> </w:t>
            </w:r>
            <w:r w:rsidR="00875EF5">
              <w:rPr>
                <w:b/>
                <w:szCs w:val="24"/>
              </w:rPr>
              <w:t>80</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6C3B53">
              <w:rPr>
                <w:b/>
              </w:rPr>
              <w:t>«</w:t>
            </w:r>
            <w:r w:rsidR="00875EF5">
              <w:rPr>
                <w:b/>
              </w:rPr>
              <w:t>06</w:t>
            </w:r>
            <w:r w:rsidR="006E44A4" w:rsidRPr="00530822">
              <w:rPr>
                <w:b/>
              </w:rPr>
              <w:t xml:space="preserve">» </w:t>
            </w:r>
            <w:r w:rsidR="00875EF5">
              <w:rPr>
                <w:b/>
              </w:rPr>
              <w:t>апреля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6C3B53">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76404F">
              <w:rPr>
                <w:b/>
                <w:szCs w:val="24"/>
              </w:rPr>
              <w:t>«</w:t>
            </w:r>
            <w:r w:rsidR="00875EF5">
              <w:rPr>
                <w:b/>
                <w:szCs w:val="24"/>
              </w:rPr>
              <w:t>1</w:t>
            </w:r>
            <w:r w:rsidR="00A44BF6">
              <w:rPr>
                <w:b/>
                <w:szCs w:val="24"/>
              </w:rPr>
              <w:t>4</w:t>
            </w:r>
            <w:r w:rsidR="006E44A4" w:rsidRPr="00530822">
              <w:rPr>
                <w:b/>
                <w:szCs w:val="24"/>
              </w:rPr>
              <w:t xml:space="preserve">» </w:t>
            </w:r>
            <w:r w:rsidR="006C3B53">
              <w:rPr>
                <w:b/>
                <w:szCs w:val="24"/>
              </w:rPr>
              <w:t>апреля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875EF5">
            <w:pPr>
              <w:spacing w:line="259" w:lineRule="auto"/>
              <w:contextualSpacing/>
              <w:jc w:val="both"/>
              <w:rPr>
                <w:szCs w:val="24"/>
              </w:rPr>
            </w:pPr>
            <w:r w:rsidRPr="00530822">
              <w:rPr>
                <w:szCs w:val="24"/>
              </w:rPr>
              <w:t>с 09 часо</w:t>
            </w:r>
            <w:r w:rsidR="00570BB6">
              <w:rPr>
                <w:szCs w:val="24"/>
              </w:rPr>
              <w:t>в 00 мин. (время московское) «</w:t>
            </w:r>
            <w:r w:rsidR="00875EF5">
              <w:rPr>
                <w:szCs w:val="24"/>
              </w:rPr>
              <w:t>06</w:t>
            </w:r>
            <w:r w:rsidRPr="00530822">
              <w:rPr>
                <w:szCs w:val="24"/>
              </w:rPr>
              <w:t xml:space="preserve">» </w:t>
            </w:r>
            <w:r w:rsidR="00875EF5">
              <w:rPr>
                <w:szCs w:val="24"/>
              </w:rPr>
              <w:t>апреля</w:t>
            </w:r>
            <w:r w:rsidRPr="00530822">
              <w:rPr>
                <w:szCs w:val="24"/>
              </w:rPr>
              <w:t xml:space="preserve"> 2023 года до 23 часо</w:t>
            </w:r>
            <w:r w:rsidR="006C3B53">
              <w:rPr>
                <w:szCs w:val="24"/>
              </w:rPr>
              <w:t>в 59 мин. (время московское) «</w:t>
            </w:r>
            <w:r w:rsidR="00875EF5">
              <w:rPr>
                <w:szCs w:val="24"/>
              </w:rPr>
              <w:t>11</w:t>
            </w:r>
            <w:r w:rsidRPr="00530822">
              <w:rPr>
                <w:szCs w:val="24"/>
              </w:rPr>
              <w:t xml:space="preserve">» </w:t>
            </w:r>
            <w:r w:rsidR="00875EF5">
              <w:rPr>
                <w:szCs w:val="24"/>
              </w:rPr>
              <w:t>апреля</w:t>
            </w:r>
            <w:r w:rsidRPr="00530822">
              <w:rPr>
                <w:szCs w:val="24"/>
              </w:rPr>
              <w:t xml:space="preserve">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75EF5" w:rsidP="006C3B53">
            <w:pPr>
              <w:jc w:val="both"/>
              <w:rPr>
                <w:b/>
                <w:szCs w:val="24"/>
              </w:rPr>
            </w:pPr>
            <w:r>
              <w:rPr>
                <w:b/>
                <w:szCs w:val="24"/>
              </w:rPr>
              <w:t>«1</w:t>
            </w:r>
            <w:r w:rsidR="00A44BF6">
              <w:rPr>
                <w:b/>
                <w:szCs w:val="24"/>
              </w:rPr>
              <w:t>4</w:t>
            </w:r>
            <w:r w:rsidR="00A44BF6" w:rsidRPr="00530822">
              <w:rPr>
                <w:b/>
                <w:szCs w:val="24"/>
              </w:rPr>
              <w:t xml:space="preserve">» </w:t>
            </w:r>
            <w:r w:rsidR="006C3B53">
              <w:rPr>
                <w:b/>
                <w:szCs w:val="24"/>
              </w:rPr>
              <w:t>апреля</w:t>
            </w:r>
            <w:r w:rsidR="00A44BF6">
              <w:rPr>
                <w:b/>
              </w:rPr>
              <w:t xml:space="preserve"> 2023 </w:t>
            </w:r>
            <w:r w:rsidR="00A44BF6"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6E44A4" w:rsidP="006C3B53">
            <w:pPr>
              <w:jc w:val="both"/>
              <w:rPr>
                <w:szCs w:val="24"/>
              </w:rPr>
            </w:pPr>
            <w:r w:rsidRPr="00380C2A">
              <w:rPr>
                <w:b/>
                <w:szCs w:val="24"/>
              </w:rPr>
              <w:t>«</w:t>
            </w:r>
            <w:r w:rsidR="00875EF5">
              <w:rPr>
                <w:b/>
                <w:szCs w:val="24"/>
              </w:rPr>
              <w:t>1</w:t>
            </w:r>
            <w:r w:rsidR="00A44BF6">
              <w:rPr>
                <w:b/>
                <w:szCs w:val="24"/>
              </w:rPr>
              <w:t>7</w:t>
            </w:r>
            <w:r w:rsidRPr="00380C2A">
              <w:rPr>
                <w:b/>
                <w:szCs w:val="24"/>
              </w:rPr>
              <w:t xml:space="preserve">» </w:t>
            </w:r>
            <w:r w:rsidR="006C3B53">
              <w:rPr>
                <w:b/>
                <w:szCs w:val="24"/>
              </w:rPr>
              <w:t>апреля</w:t>
            </w:r>
            <w:r w:rsidRPr="00380C2A">
              <w:rPr>
                <w:b/>
                <w:szCs w:val="24"/>
              </w:rPr>
              <w:t xml:space="preserve"> </w:t>
            </w:r>
            <w:r>
              <w:rPr>
                <w:b/>
              </w:rPr>
              <w:t xml:space="preserve">2023 </w:t>
            </w:r>
            <w:r w:rsidRPr="00123D51">
              <w:rPr>
                <w:b/>
                <w:szCs w:val="24"/>
              </w:rPr>
              <w:t>года</w:t>
            </w:r>
            <w:r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w:t>
            </w:r>
            <w:bookmarkStart w:id="24" w:name="_GoBack"/>
            <w:bookmarkEnd w:id="24"/>
            <w:r w:rsidRPr="00767BDD">
              <w:rPr>
                <w:szCs w:val="24"/>
              </w:rPr>
              <w:t>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8F28D3">
            <w:pPr>
              <w:jc w:val="both"/>
              <w:rPr>
                <w:szCs w:val="24"/>
              </w:rPr>
            </w:pPr>
            <w:r>
              <w:rPr>
                <w:bCs/>
                <w:szCs w:val="24"/>
              </w:rPr>
              <w:t xml:space="preserve">в течении </w:t>
            </w:r>
            <w:r>
              <w:rPr>
                <w:b/>
                <w:bCs/>
                <w:szCs w:val="24"/>
              </w:rPr>
              <w:t>1</w:t>
            </w:r>
            <w:r w:rsidR="008F28D3">
              <w:rPr>
                <w:b/>
                <w:bCs/>
                <w:szCs w:val="24"/>
              </w:rPr>
              <w:t>2</w:t>
            </w:r>
            <w:r w:rsidR="00E62FD1">
              <w:rPr>
                <w:b/>
                <w:bCs/>
                <w:szCs w:val="24"/>
              </w:rPr>
              <w:t>0 (ста</w:t>
            </w:r>
            <w:r>
              <w:rPr>
                <w:b/>
                <w:bCs/>
                <w:szCs w:val="24"/>
              </w:rPr>
              <w:t xml:space="preserve"> </w:t>
            </w:r>
            <w:r w:rsidR="008F28D3">
              <w:rPr>
                <w:b/>
                <w:bCs/>
                <w:szCs w:val="24"/>
              </w:rPr>
              <w:t>двадцати</w:t>
            </w:r>
            <w:r>
              <w:rPr>
                <w:b/>
                <w:bCs/>
                <w:szCs w:val="24"/>
              </w:rPr>
              <w:t>)</w:t>
            </w:r>
            <w:r>
              <w:rPr>
                <w:bCs/>
                <w:szCs w:val="24"/>
              </w:rPr>
              <w:t xml:space="preserve"> календарных дней </w:t>
            </w:r>
            <w:r w:rsidR="00A964E0" w:rsidRPr="00A964E0">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A44BF6" w:rsidP="00A44BF6">
            <w:pPr>
              <w:jc w:val="both"/>
              <w:rPr>
                <w:bCs/>
                <w:szCs w:val="24"/>
              </w:rPr>
            </w:pPr>
            <w:r>
              <w:rPr>
                <w:rFonts w:eastAsia="Calibri"/>
                <w:b/>
                <w:bCs/>
                <w:kern w:val="1"/>
                <w:szCs w:val="22"/>
                <w:lang w:eastAsia="ar-SA"/>
              </w:rPr>
              <w:t>3 050 227,00</w:t>
            </w:r>
            <w:r w:rsidR="003F2C92" w:rsidRPr="003F2C92">
              <w:rPr>
                <w:b/>
                <w:bCs/>
                <w:sz w:val="28"/>
                <w:szCs w:val="24"/>
              </w:rPr>
              <w:t xml:space="preserve"> </w:t>
            </w:r>
            <w:r w:rsidR="00553F33">
              <w:rPr>
                <w:b/>
                <w:bCs/>
                <w:szCs w:val="24"/>
              </w:rPr>
              <w:t>(</w:t>
            </w:r>
            <w:r>
              <w:rPr>
                <w:bCs/>
                <w:szCs w:val="24"/>
              </w:rPr>
              <w:t>Три миллиона пятьдесят тысяч двести двадцать семь</w:t>
            </w:r>
            <w:r w:rsidR="00570BB6">
              <w:rPr>
                <w:bCs/>
                <w:szCs w:val="24"/>
              </w:rPr>
              <w:t>) рублей</w:t>
            </w:r>
            <w:r w:rsidR="001E0BA1">
              <w:rPr>
                <w:bCs/>
                <w:szCs w:val="24"/>
              </w:rPr>
              <w:t xml:space="preserve"> </w:t>
            </w:r>
            <w:r>
              <w:rPr>
                <w:bCs/>
                <w:szCs w:val="24"/>
              </w:rPr>
              <w:t>0</w:t>
            </w:r>
            <w:r w:rsidR="00570BB6">
              <w:rPr>
                <w:bCs/>
                <w:szCs w:val="24"/>
              </w:rPr>
              <w:t>0</w:t>
            </w:r>
            <w:r w:rsidR="008835C2">
              <w:rPr>
                <w:bCs/>
                <w:szCs w:val="24"/>
              </w:rPr>
              <w:t xml:space="preserve"> (</w:t>
            </w:r>
            <w:r w:rsidR="00A26CB8">
              <w:rPr>
                <w:bCs/>
                <w:szCs w:val="24"/>
              </w:rPr>
              <w:t>шестьдесят</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A44BF6">
              <w:rPr>
                <w:b/>
                <w:szCs w:val="24"/>
              </w:rPr>
              <w:t>30 502,27</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A44BF6">
              <w:rPr>
                <w:b/>
                <w:bCs/>
                <w:szCs w:val="24"/>
              </w:rPr>
              <w:t>762 556,75</w:t>
            </w:r>
            <w:r w:rsidR="003F543D">
              <w:rPr>
                <w:b/>
                <w:bCs/>
                <w:szCs w:val="24"/>
              </w:rPr>
              <w:t xml:space="preserve"> </w:t>
            </w:r>
            <w:r w:rsidR="00234ECA">
              <w:rPr>
                <w:b/>
                <w:bCs/>
                <w:szCs w:val="24"/>
              </w:rPr>
              <w:t>(</w:t>
            </w:r>
            <w:r w:rsidR="00A44BF6">
              <w:rPr>
                <w:bCs/>
                <w:szCs w:val="24"/>
              </w:rPr>
              <w:t>Семьсот шестьдесят две тысячи пятьсот пятьдесят шесть</w:t>
            </w:r>
            <w:r w:rsidR="00A26CB8">
              <w:rPr>
                <w:bCs/>
                <w:szCs w:val="24"/>
              </w:rPr>
              <w:t xml:space="preserve"> рублей</w:t>
            </w:r>
            <w:r w:rsidR="001E0BA1">
              <w:rPr>
                <w:bCs/>
                <w:szCs w:val="24"/>
              </w:rPr>
              <w:t xml:space="preserve">, </w:t>
            </w:r>
            <w:r w:rsidR="00A44BF6">
              <w:rPr>
                <w:bCs/>
                <w:szCs w:val="24"/>
              </w:rPr>
              <w:t>75</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3E4"/>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3B53"/>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587"/>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5EF5"/>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8D3"/>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26CB8"/>
    <w:rsid w:val="00A330BE"/>
    <w:rsid w:val="00A35A33"/>
    <w:rsid w:val="00A362CA"/>
    <w:rsid w:val="00A36593"/>
    <w:rsid w:val="00A36F42"/>
    <w:rsid w:val="00A374E1"/>
    <w:rsid w:val="00A37862"/>
    <w:rsid w:val="00A409A5"/>
    <w:rsid w:val="00A4120B"/>
    <w:rsid w:val="00A42BFB"/>
    <w:rsid w:val="00A44BF6"/>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D3D4-57F0-4460-856D-3BF50CFC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560</TotalTime>
  <Pages>19</Pages>
  <Words>6820</Words>
  <Characters>48931</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65</cp:revision>
  <cp:lastPrinted>2021-09-21T07:12:00Z</cp:lastPrinted>
  <dcterms:created xsi:type="dcterms:W3CDTF">2022-07-13T08:25:00Z</dcterms:created>
  <dcterms:modified xsi:type="dcterms:W3CDTF">2023-04-05T07:34:00Z</dcterms:modified>
</cp:coreProperties>
</file>