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EB5C48" w:rsidRPr="00EB5C48" w:rsidRDefault="00EB5C48" w:rsidP="00EB5C48">
      <w:pPr>
        <w:spacing w:line="276" w:lineRule="auto"/>
        <w:ind w:left="426" w:hanging="426"/>
        <w:jc w:val="right"/>
        <w:rPr>
          <w:b/>
          <w:bCs/>
          <w:szCs w:val="24"/>
        </w:rPr>
      </w:pPr>
      <w:r w:rsidRPr="00EB5C48">
        <w:rPr>
          <w:b/>
          <w:bCs/>
          <w:szCs w:val="24"/>
        </w:rPr>
        <w:t>«</w:t>
      </w:r>
      <w:r w:rsidR="00307A66">
        <w:rPr>
          <w:b/>
          <w:bCs/>
          <w:szCs w:val="24"/>
        </w:rPr>
        <w:t>19</w:t>
      </w:r>
      <w:r w:rsidRPr="00EB5C48">
        <w:rPr>
          <w:b/>
          <w:bCs/>
          <w:szCs w:val="24"/>
        </w:rPr>
        <w:t>» апреля 2023г.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307A66">
        <w:rPr>
          <w:b/>
          <w:szCs w:val="24"/>
        </w:rPr>
        <w:t>83</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07A66">
            <w:pPr>
              <w:widowControl w:val="0"/>
              <w:autoSpaceDE w:val="0"/>
              <w:autoSpaceDN w:val="0"/>
              <w:adjustRightInd w:val="0"/>
              <w:jc w:val="both"/>
              <w:rPr>
                <w:szCs w:val="24"/>
              </w:rPr>
            </w:pPr>
            <w:r w:rsidRPr="00767BDD">
              <w:rPr>
                <w:b/>
                <w:szCs w:val="24"/>
              </w:rPr>
              <w:t>№</w:t>
            </w:r>
            <w:r w:rsidRPr="00767BDD">
              <w:rPr>
                <w:szCs w:val="24"/>
              </w:rPr>
              <w:t xml:space="preserve"> </w:t>
            </w:r>
            <w:r w:rsidR="00307A66">
              <w:rPr>
                <w:b/>
                <w:szCs w:val="24"/>
              </w:rPr>
              <w:t>83</w:t>
            </w:r>
            <w:r w:rsidR="00611B58">
              <w:rPr>
                <w:b/>
                <w:szCs w:val="24"/>
              </w:rPr>
              <w:t xml:space="preserve"> </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EB5C48" w:rsidRPr="00F32350">
              <w:rPr>
                <w:b/>
              </w:rPr>
              <w:t>«</w:t>
            </w:r>
            <w:r w:rsidR="00307A66">
              <w:rPr>
                <w:b/>
              </w:rPr>
              <w:t>20</w:t>
            </w:r>
            <w:r w:rsidR="00EB5C48" w:rsidRPr="00F32350">
              <w:rPr>
                <w:b/>
              </w:rPr>
              <w:t>» апреля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07A66">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EB5C48" w:rsidRPr="00EB5C48">
              <w:rPr>
                <w:b/>
                <w:szCs w:val="24"/>
              </w:rPr>
              <w:t>«</w:t>
            </w:r>
            <w:r w:rsidR="00307A66">
              <w:rPr>
                <w:b/>
                <w:szCs w:val="24"/>
              </w:rPr>
              <w:t>03</w:t>
            </w:r>
            <w:r w:rsidR="00EB5C48" w:rsidRPr="00EB5C48">
              <w:rPr>
                <w:b/>
                <w:szCs w:val="24"/>
              </w:rPr>
              <w:t xml:space="preserve">» </w:t>
            </w:r>
            <w:r w:rsidR="00307A66">
              <w:rPr>
                <w:b/>
                <w:szCs w:val="24"/>
              </w:rPr>
              <w:t>ма</w:t>
            </w:r>
            <w:r w:rsidR="00EB5C48" w:rsidRPr="00EB5C48">
              <w:rPr>
                <w:b/>
                <w:szCs w:val="24"/>
              </w:rPr>
              <w:t xml:space="preserve">я </w:t>
            </w:r>
            <w:r w:rsidR="008E6359">
              <w:rPr>
                <w:b/>
              </w:rPr>
              <w:t xml:space="preserve">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EB5C48" w:rsidP="00307A66">
            <w:pPr>
              <w:spacing w:line="259" w:lineRule="auto"/>
              <w:contextualSpacing/>
              <w:jc w:val="both"/>
              <w:rPr>
                <w:szCs w:val="24"/>
              </w:rPr>
            </w:pPr>
            <w:r w:rsidRPr="00EB5C48">
              <w:rPr>
                <w:szCs w:val="24"/>
              </w:rPr>
              <w:t>с 09 часов 00 мин. (время московское) «</w:t>
            </w:r>
            <w:r w:rsidR="00307A66">
              <w:rPr>
                <w:szCs w:val="24"/>
              </w:rPr>
              <w:t>20</w:t>
            </w:r>
            <w:r w:rsidRPr="00EB5C48">
              <w:rPr>
                <w:szCs w:val="24"/>
              </w:rPr>
              <w:t>» апреля 2023 года до 23 часов 59 мин. (время московское) «</w:t>
            </w:r>
            <w:r w:rsidR="00307A66">
              <w:rPr>
                <w:szCs w:val="24"/>
              </w:rPr>
              <w:t>02</w:t>
            </w:r>
            <w:r w:rsidRPr="00EB5C48">
              <w:rPr>
                <w:szCs w:val="24"/>
              </w:rPr>
              <w:t xml:space="preserve">» </w:t>
            </w:r>
            <w:r w:rsidR="00307A66">
              <w:rPr>
                <w:szCs w:val="24"/>
              </w:rPr>
              <w:t>ма</w:t>
            </w:r>
            <w:r w:rsidRPr="00EB5C48">
              <w:rPr>
                <w:szCs w:val="24"/>
              </w:rPr>
              <w:t>я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07A66" w:rsidP="007310A0">
            <w:pPr>
              <w:jc w:val="both"/>
              <w:rPr>
                <w:b/>
                <w:szCs w:val="24"/>
              </w:rPr>
            </w:pPr>
            <w:r w:rsidRPr="00EB5C48">
              <w:rPr>
                <w:b/>
                <w:szCs w:val="24"/>
              </w:rPr>
              <w:t>«</w:t>
            </w:r>
            <w:r>
              <w:rPr>
                <w:b/>
                <w:szCs w:val="24"/>
              </w:rPr>
              <w:t>05</w:t>
            </w:r>
            <w:r w:rsidRPr="00EB5C48">
              <w:rPr>
                <w:b/>
                <w:szCs w:val="24"/>
              </w:rPr>
              <w:t xml:space="preserve">» </w:t>
            </w:r>
            <w:r>
              <w:rPr>
                <w:b/>
                <w:szCs w:val="24"/>
              </w:rPr>
              <w:t>ма</w:t>
            </w:r>
            <w:r w:rsidRPr="00EB5C48">
              <w:rPr>
                <w:b/>
                <w:szCs w:val="24"/>
              </w:rPr>
              <w:t xml:space="preserve">я </w:t>
            </w:r>
            <w:r>
              <w:rPr>
                <w:b/>
              </w:rPr>
              <w:t xml:space="preserve">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B5C48" w:rsidP="0023049C">
            <w:pPr>
              <w:jc w:val="both"/>
              <w:rPr>
                <w:szCs w:val="24"/>
              </w:rPr>
            </w:pPr>
            <w:r>
              <w:rPr>
                <w:b/>
                <w:szCs w:val="24"/>
              </w:rPr>
              <w:t>«</w:t>
            </w:r>
            <w:r w:rsidR="0023049C">
              <w:rPr>
                <w:b/>
                <w:szCs w:val="24"/>
              </w:rPr>
              <w:t>10</w:t>
            </w:r>
            <w:bookmarkStart w:id="24" w:name="_GoBack"/>
            <w:bookmarkEnd w:id="24"/>
            <w:r w:rsidRPr="009D119D">
              <w:rPr>
                <w:b/>
                <w:szCs w:val="24"/>
              </w:rPr>
              <w:t xml:space="preserve">» </w:t>
            </w:r>
            <w:r w:rsidR="00307A66">
              <w:rPr>
                <w:b/>
                <w:szCs w:val="24"/>
              </w:rPr>
              <w:t>ма</w:t>
            </w:r>
            <w:r w:rsidRPr="009D119D">
              <w:rPr>
                <w:b/>
                <w:szCs w:val="24"/>
              </w:rPr>
              <w:t xml:space="preserve">я </w:t>
            </w:r>
            <w:r>
              <w:rPr>
                <w:b/>
              </w:rPr>
              <w:t xml:space="preserve">2023 </w:t>
            </w:r>
            <w:r w:rsidRPr="00C9050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52263">
            <w:pPr>
              <w:jc w:val="both"/>
              <w:rPr>
                <w:szCs w:val="24"/>
              </w:rPr>
            </w:pPr>
            <w:r>
              <w:rPr>
                <w:bCs/>
                <w:szCs w:val="24"/>
              </w:rPr>
              <w:t xml:space="preserve">в течении </w:t>
            </w:r>
            <w:r>
              <w:rPr>
                <w:b/>
                <w:bCs/>
                <w:szCs w:val="24"/>
              </w:rPr>
              <w:t>1</w:t>
            </w:r>
            <w:r w:rsidR="00652263">
              <w:rPr>
                <w:b/>
                <w:bCs/>
                <w:szCs w:val="24"/>
              </w:rPr>
              <w:t>2</w:t>
            </w:r>
            <w:r w:rsidR="00E62FD1">
              <w:rPr>
                <w:b/>
                <w:bCs/>
                <w:szCs w:val="24"/>
              </w:rPr>
              <w:t>0 (ста</w:t>
            </w:r>
            <w:r>
              <w:rPr>
                <w:b/>
                <w:bCs/>
                <w:szCs w:val="24"/>
              </w:rPr>
              <w:t xml:space="preserve"> </w:t>
            </w:r>
            <w:r w:rsidR="00652263">
              <w:rPr>
                <w:b/>
                <w:bCs/>
                <w:szCs w:val="24"/>
              </w:rPr>
              <w:t>двадцати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307A66" w:rsidP="00307A66">
            <w:pPr>
              <w:jc w:val="both"/>
              <w:rPr>
                <w:bCs/>
                <w:szCs w:val="24"/>
              </w:rPr>
            </w:pPr>
            <w:r>
              <w:rPr>
                <w:rFonts w:eastAsia="Calibri"/>
                <w:b/>
                <w:bCs/>
                <w:kern w:val="1"/>
                <w:szCs w:val="22"/>
                <w:lang w:eastAsia="ar-SA"/>
              </w:rPr>
              <w:t>2 941 700,24</w:t>
            </w:r>
            <w:r w:rsidR="00701275">
              <w:rPr>
                <w:b/>
                <w:bCs/>
                <w:sz w:val="28"/>
                <w:szCs w:val="24"/>
              </w:rPr>
              <w:t xml:space="preserve"> </w:t>
            </w:r>
            <w:r w:rsidR="00553F33">
              <w:rPr>
                <w:b/>
                <w:bCs/>
                <w:szCs w:val="24"/>
              </w:rPr>
              <w:t>(</w:t>
            </w:r>
            <w:r w:rsidR="00C04B80">
              <w:rPr>
                <w:bCs/>
                <w:szCs w:val="24"/>
              </w:rPr>
              <w:t xml:space="preserve">Два миллиона </w:t>
            </w:r>
            <w:r>
              <w:rPr>
                <w:bCs/>
                <w:szCs w:val="24"/>
              </w:rPr>
              <w:t>девятьсот сорок одна тысяча семьсот</w:t>
            </w:r>
            <w:r w:rsidR="004374E2">
              <w:rPr>
                <w:bCs/>
                <w:szCs w:val="24"/>
              </w:rPr>
              <w:t>) рубл</w:t>
            </w:r>
            <w:r w:rsidR="000A60C0">
              <w:rPr>
                <w:bCs/>
                <w:szCs w:val="24"/>
              </w:rPr>
              <w:t>ей</w:t>
            </w:r>
            <w:r w:rsidR="00D34A94">
              <w:rPr>
                <w:bCs/>
                <w:szCs w:val="24"/>
              </w:rPr>
              <w:t xml:space="preserve"> </w:t>
            </w:r>
            <w:r>
              <w:rPr>
                <w:bCs/>
                <w:szCs w:val="24"/>
              </w:rPr>
              <w:t>24</w:t>
            </w:r>
            <w:r w:rsidR="008835C2">
              <w:rPr>
                <w:bCs/>
                <w:szCs w:val="24"/>
              </w:rPr>
              <w:t xml:space="preserve"> (</w:t>
            </w:r>
            <w:r>
              <w:rPr>
                <w:bCs/>
                <w:szCs w:val="24"/>
              </w:rPr>
              <w:t>двадцать четыре</w:t>
            </w:r>
            <w:r w:rsidR="004374E2">
              <w:rPr>
                <w:bCs/>
                <w:szCs w:val="24"/>
              </w:rPr>
              <w:t>) копе</w:t>
            </w:r>
            <w:r w:rsidR="00C04B80">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1E3734">
              <w:rPr>
                <w:b/>
                <w:szCs w:val="24"/>
              </w:rPr>
              <w:t>29 417,00</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1E3734">
              <w:rPr>
                <w:b/>
                <w:bCs/>
                <w:szCs w:val="24"/>
              </w:rPr>
              <w:t>735 425,06</w:t>
            </w:r>
            <w:r w:rsidR="003F543D">
              <w:rPr>
                <w:b/>
                <w:bCs/>
                <w:szCs w:val="24"/>
              </w:rPr>
              <w:t xml:space="preserve"> </w:t>
            </w:r>
            <w:r w:rsidR="00234ECA">
              <w:rPr>
                <w:b/>
                <w:bCs/>
                <w:szCs w:val="24"/>
              </w:rPr>
              <w:t>(</w:t>
            </w:r>
            <w:r w:rsidR="001E3734">
              <w:rPr>
                <w:bCs/>
                <w:szCs w:val="24"/>
              </w:rPr>
              <w:t>Семьсот тридцать пять тысяч четыреста двадцать пять</w:t>
            </w:r>
            <w:r w:rsidR="00C04B80">
              <w:rPr>
                <w:bCs/>
                <w:szCs w:val="24"/>
              </w:rPr>
              <w:t xml:space="preserve"> рублей</w:t>
            </w:r>
            <w:r w:rsidR="00D34A94">
              <w:rPr>
                <w:bCs/>
                <w:szCs w:val="24"/>
              </w:rPr>
              <w:t xml:space="preserve">, </w:t>
            </w:r>
            <w:r w:rsidR="001E3734">
              <w:rPr>
                <w:bCs/>
                <w:szCs w:val="24"/>
              </w:rPr>
              <w:t>06</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3734"/>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6F2"/>
    <w:rsid w:val="002157D5"/>
    <w:rsid w:val="0021661F"/>
    <w:rsid w:val="002175F7"/>
    <w:rsid w:val="00217BD5"/>
    <w:rsid w:val="00217CEB"/>
    <w:rsid w:val="0022151B"/>
    <w:rsid w:val="002235A7"/>
    <w:rsid w:val="00223A35"/>
    <w:rsid w:val="00223F40"/>
    <w:rsid w:val="00223FE7"/>
    <w:rsid w:val="0023049C"/>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A66"/>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2263"/>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4B80"/>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35492"/>
    <w:rsid w:val="00E4023C"/>
    <w:rsid w:val="00E423E3"/>
    <w:rsid w:val="00E43C69"/>
    <w:rsid w:val="00E44257"/>
    <w:rsid w:val="00E44934"/>
    <w:rsid w:val="00E44CEA"/>
    <w:rsid w:val="00E470B1"/>
    <w:rsid w:val="00E52EBA"/>
    <w:rsid w:val="00E60CFC"/>
    <w:rsid w:val="00E61247"/>
    <w:rsid w:val="00E62FD1"/>
    <w:rsid w:val="00E631F8"/>
    <w:rsid w:val="00E639EE"/>
    <w:rsid w:val="00E63B31"/>
    <w:rsid w:val="00E6677B"/>
    <w:rsid w:val="00E67DD2"/>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5C48"/>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FBF9-A362-4297-8855-A46A4295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730</TotalTime>
  <Pages>19</Pages>
  <Words>8319</Words>
  <Characters>47424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75</cp:revision>
  <cp:lastPrinted>2021-09-21T07:12:00Z</cp:lastPrinted>
  <dcterms:created xsi:type="dcterms:W3CDTF">2022-07-13T08:25:00Z</dcterms:created>
  <dcterms:modified xsi:type="dcterms:W3CDTF">2023-04-19T09:09:00Z</dcterms:modified>
</cp:coreProperties>
</file>