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E328A" w:rsidRPr="00BE328A" w:rsidRDefault="00BE328A" w:rsidP="00BE328A">
      <w:pPr>
        <w:spacing w:line="276" w:lineRule="auto"/>
        <w:ind w:left="426" w:hanging="426"/>
        <w:jc w:val="right"/>
        <w:rPr>
          <w:b/>
          <w:bCs/>
          <w:szCs w:val="24"/>
        </w:rPr>
      </w:pPr>
      <w:r w:rsidRPr="00BE328A">
        <w:rPr>
          <w:b/>
          <w:bCs/>
          <w:szCs w:val="24"/>
        </w:rPr>
        <w:t>«19» апреля 2023г.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E20871">
      <w:pPr>
        <w:pStyle w:val="af6"/>
        <w:spacing w:after="0"/>
        <w:ind w:left="-7" w:right="-108" w:firstLine="7"/>
        <w:contextualSpacing/>
        <w:jc w:val="center"/>
        <w:rPr>
          <w:b/>
          <w:szCs w:val="24"/>
        </w:rPr>
      </w:pPr>
      <w:r w:rsidRPr="00767BDD">
        <w:rPr>
          <w:b/>
          <w:szCs w:val="24"/>
        </w:rPr>
        <w:t>№</w:t>
      </w:r>
      <w:r w:rsidR="00BE328A">
        <w:rPr>
          <w:b/>
          <w:szCs w:val="24"/>
        </w:rPr>
        <w:t>84</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E328A">
            <w:pPr>
              <w:widowControl w:val="0"/>
              <w:autoSpaceDE w:val="0"/>
              <w:autoSpaceDN w:val="0"/>
              <w:adjustRightInd w:val="0"/>
              <w:jc w:val="both"/>
              <w:rPr>
                <w:szCs w:val="24"/>
              </w:rPr>
            </w:pPr>
            <w:r w:rsidRPr="00767BDD">
              <w:rPr>
                <w:b/>
                <w:szCs w:val="24"/>
              </w:rPr>
              <w:t>№</w:t>
            </w:r>
            <w:r w:rsidRPr="00767BDD">
              <w:rPr>
                <w:szCs w:val="24"/>
              </w:rPr>
              <w:t xml:space="preserve"> </w:t>
            </w:r>
            <w:r w:rsidR="00BE328A">
              <w:rPr>
                <w:b/>
                <w:szCs w:val="24"/>
              </w:rPr>
              <w:t>84</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BE328A" w:rsidRPr="00BE328A">
              <w:rPr>
                <w:b/>
              </w:rPr>
              <w:t>«20» апреля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602B0B">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E328A" w:rsidRPr="00BE328A">
              <w:rPr>
                <w:b/>
                <w:szCs w:val="24"/>
              </w:rPr>
              <w:t xml:space="preserve">«03» мая </w:t>
            </w:r>
            <w:r w:rsidR="008E6359">
              <w:rPr>
                <w:b/>
              </w:rPr>
              <w:t xml:space="preserve">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E328A" w:rsidP="00602B0B">
            <w:pPr>
              <w:spacing w:line="259" w:lineRule="auto"/>
              <w:contextualSpacing/>
              <w:jc w:val="both"/>
              <w:rPr>
                <w:szCs w:val="24"/>
              </w:rPr>
            </w:pPr>
            <w:r w:rsidRPr="00BE328A">
              <w:rPr>
                <w:szCs w:val="24"/>
              </w:rPr>
              <w:t>с 09 часов 00 мин. (время московское) «20» апреля 2023 года до 23 часов 59 мин. (время московское) «02» мая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E328A" w:rsidP="007310A0">
            <w:pPr>
              <w:jc w:val="both"/>
              <w:rPr>
                <w:b/>
                <w:szCs w:val="24"/>
              </w:rPr>
            </w:pPr>
            <w:r w:rsidRPr="00BE328A">
              <w:rPr>
                <w:b/>
                <w:szCs w:val="24"/>
              </w:rPr>
              <w:t>«05» мая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E328A" w:rsidP="008E6359">
            <w:pPr>
              <w:jc w:val="both"/>
              <w:rPr>
                <w:szCs w:val="24"/>
              </w:rPr>
            </w:pPr>
            <w:r w:rsidRPr="00BE328A">
              <w:rPr>
                <w:b/>
                <w:szCs w:val="24"/>
              </w:rPr>
              <w:t xml:space="preserve">«10» мая </w:t>
            </w:r>
            <w:r w:rsidR="00602B0B" w:rsidRPr="00602B0B">
              <w:rPr>
                <w:b/>
                <w:szCs w:val="24"/>
              </w:rPr>
              <w:t>2023 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05666">
            <w:pPr>
              <w:jc w:val="both"/>
              <w:rPr>
                <w:szCs w:val="24"/>
              </w:rPr>
            </w:pPr>
            <w:r>
              <w:rPr>
                <w:bCs/>
                <w:szCs w:val="24"/>
              </w:rPr>
              <w:t xml:space="preserve">в течении </w:t>
            </w:r>
            <w:r>
              <w:rPr>
                <w:b/>
                <w:bCs/>
                <w:szCs w:val="24"/>
              </w:rPr>
              <w:t>1</w:t>
            </w:r>
            <w:r w:rsidR="00505666">
              <w:rPr>
                <w:b/>
                <w:bCs/>
                <w:szCs w:val="24"/>
              </w:rPr>
              <w:t>5</w:t>
            </w:r>
            <w:r w:rsidR="00E62FD1">
              <w:rPr>
                <w:b/>
                <w:bCs/>
                <w:szCs w:val="24"/>
              </w:rPr>
              <w:t>0 (ста</w:t>
            </w:r>
            <w:r>
              <w:rPr>
                <w:b/>
                <w:bCs/>
                <w:szCs w:val="24"/>
              </w:rPr>
              <w:t xml:space="preserve"> </w:t>
            </w:r>
            <w:r w:rsidR="00505666">
              <w:rPr>
                <w:b/>
                <w:bCs/>
                <w:szCs w:val="24"/>
              </w:rPr>
              <w:t>пятидесяти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BE328A" w:rsidP="00BE328A">
            <w:pPr>
              <w:jc w:val="both"/>
              <w:rPr>
                <w:bCs/>
                <w:szCs w:val="24"/>
              </w:rPr>
            </w:pPr>
            <w:r>
              <w:rPr>
                <w:rFonts w:eastAsia="Calibri"/>
                <w:b/>
                <w:bCs/>
                <w:kern w:val="1"/>
                <w:szCs w:val="22"/>
                <w:lang w:eastAsia="ar-SA"/>
              </w:rPr>
              <w:t>7 535 298,81</w:t>
            </w:r>
            <w:r w:rsidR="00E20871">
              <w:rPr>
                <w:rFonts w:eastAsia="Calibri"/>
                <w:b/>
                <w:bCs/>
                <w:kern w:val="1"/>
                <w:szCs w:val="22"/>
                <w:lang w:eastAsia="ar-SA"/>
              </w:rPr>
              <w:t xml:space="preserve"> </w:t>
            </w:r>
            <w:r w:rsidR="00553F33">
              <w:rPr>
                <w:b/>
                <w:bCs/>
                <w:szCs w:val="24"/>
              </w:rPr>
              <w:t>(</w:t>
            </w:r>
            <w:r>
              <w:rPr>
                <w:bCs/>
                <w:szCs w:val="24"/>
              </w:rPr>
              <w:t>Семь миллионов пятьсот тридцать пять тысяч двести девяносто восемь</w:t>
            </w:r>
            <w:r w:rsidR="00570BB6">
              <w:rPr>
                <w:bCs/>
                <w:szCs w:val="24"/>
              </w:rPr>
              <w:t>) рубл</w:t>
            </w:r>
            <w:r w:rsidR="00D63AD5">
              <w:rPr>
                <w:bCs/>
                <w:szCs w:val="24"/>
              </w:rPr>
              <w:t>ей</w:t>
            </w:r>
            <w:r w:rsidR="001E0BA1">
              <w:rPr>
                <w:bCs/>
                <w:szCs w:val="24"/>
              </w:rPr>
              <w:t xml:space="preserve"> </w:t>
            </w:r>
            <w:r w:rsidR="00D63AD5">
              <w:rPr>
                <w:bCs/>
                <w:szCs w:val="24"/>
              </w:rPr>
              <w:t>83</w:t>
            </w:r>
            <w:r w:rsidR="008835C2">
              <w:rPr>
                <w:bCs/>
                <w:szCs w:val="24"/>
              </w:rPr>
              <w:t xml:space="preserve"> (</w:t>
            </w:r>
            <w:r w:rsidR="00D63AD5">
              <w:rPr>
                <w:bCs/>
                <w:szCs w:val="24"/>
              </w:rPr>
              <w:t>восемьдесят три) копейки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BE328A">
              <w:rPr>
                <w:b/>
                <w:szCs w:val="24"/>
              </w:rPr>
              <w:t>75 352,99</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BE328A">
              <w:rPr>
                <w:b/>
                <w:bCs/>
                <w:szCs w:val="24"/>
              </w:rPr>
              <w:t>1 883 824,70</w:t>
            </w:r>
            <w:r w:rsidR="003F543D">
              <w:rPr>
                <w:b/>
                <w:bCs/>
                <w:szCs w:val="24"/>
              </w:rPr>
              <w:t xml:space="preserve"> </w:t>
            </w:r>
            <w:r w:rsidR="00234ECA">
              <w:rPr>
                <w:b/>
                <w:bCs/>
                <w:szCs w:val="24"/>
              </w:rPr>
              <w:t>(</w:t>
            </w:r>
            <w:r w:rsidR="006D3FAF">
              <w:rPr>
                <w:bCs/>
                <w:szCs w:val="24"/>
              </w:rPr>
              <w:t xml:space="preserve">Один миллион </w:t>
            </w:r>
            <w:r w:rsidR="00BE328A">
              <w:rPr>
                <w:bCs/>
                <w:szCs w:val="24"/>
              </w:rPr>
              <w:t>восемьсот восемьдесят три тысячи восемьсот двадцать</w:t>
            </w:r>
            <w:r w:rsidR="006D3FAF">
              <w:rPr>
                <w:bCs/>
                <w:szCs w:val="24"/>
              </w:rPr>
              <w:t xml:space="preserve"> четыре рубля</w:t>
            </w:r>
            <w:r w:rsidR="001E0BA1">
              <w:rPr>
                <w:bCs/>
                <w:szCs w:val="24"/>
              </w:rPr>
              <w:t xml:space="preserve">, </w:t>
            </w:r>
            <w:r w:rsidR="00BE328A">
              <w:rPr>
                <w:bCs/>
                <w:szCs w:val="24"/>
              </w:rPr>
              <w:t>70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w:t>
            </w:r>
            <w:bookmarkStart w:id="24" w:name="_GoBack"/>
            <w:bookmarkEnd w:id="24"/>
            <w:r w:rsidRPr="00767BDD">
              <w:rPr>
                <w:szCs w:val="24"/>
              </w:rPr>
              <w:t>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D11"/>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3E4"/>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5666"/>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02B0B"/>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3FAF"/>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B64A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4BF6"/>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328A"/>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AD5"/>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871"/>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98947-1FCC-4763-A214-9CA7ECDE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580</TotalTime>
  <Pages>19</Pages>
  <Words>6825</Words>
  <Characters>48957</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70</cp:revision>
  <cp:lastPrinted>2021-09-21T07:12:00Z</cp:lastPrinted>
  <dcterms:created xsi:type="dcterms:W3CDTF">2022-07-13T08:25:00Z</dcterms:created>
  <dcterms:modified xsi:type="dcterms:W3CDTF">2023-04-19T09:26:00Z</dcterms:modified>
</cp:coreProperties>
</file>