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E52EBA" w:rsidP="003D6150">
      <w:pPr>
        <w:spacing w:after="240" w:line="276" w:lineRule="auto"/>
        <w:ind w:left="426" w:hanging="426"/>
        <w:jc w:val="right"/>
        <w:rPr>
          <w:b/>
          <w:bCs/>
          <w:szCs w:val="24"/>
        </w:rPr>
      </w:pPr>
      <w:r>
        <w:rPr>
          <w:b/>
          <w:bCs/>
          <w:szCs w:val="24"/>
        </w:rPr>
        <w:t>«</w:t>
      </w:r>
      <w:r w:rsidR="00526A8E">
        <w:rPr>
          <w:b/>
          <w:bCs/>
          <w:szCs w:val="24"/>
        </w:rPr>
        <w:t>21</w:t>
      </w:r>
      <w:r w:rsidR="003D6150">
        <w:rPr>
          <w:b/>
          <w:bCs/>
          <w:szCs w:val="24"/>
        </w:rPr>
        <w:t xml:space="preserve">» </w:t>
      </w:r>
      <w:r w:rsidR="00526A8E">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B23C62">
        <w:rPr>
          <w:b/>
          <w:szCs w:val="24"/>
        </w:rPr>
        <w:t>60</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B23C62">
              <w:rPr>
                <w:b/>
                <w:szCs w:val="24"/>
              </w:rPr>
              <w:t>60</w:t>
            </w:r>
            <w:r w:rsidR="00611B58">
              <w:rPr>
                <w:b/>
                <w:szCs w:val="24"/>
              </w:rPr>
              <w:t xml:space="preserve"> </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834BBE">
              <w:rPr>
                <w:b/>
              </w:rPr>
              <w:t>22</w:t>
            </w:r>
            <w:r w:rsidR="00B3167B">
              <w:rPr>
                <w:b/>
              </w:rPr>
              <w:t xml:space="preserve">» </w:t>
            </w:r>
            <w:r w:rsidR="003E6B2E">
              <w:rPr>
                <w:b/>
              </w:rPr>
              <w:t>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E6B2E">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834BBE">
              <w:rPr>
                <w:b/>
                <w:szCs w:val="24"/>
              </w:rPr>
              <w:t>29</w:t>
            </w:r>
            <w:r w:rsidR="00B3167B" w:rsidRPr="00C90501">
              <w:rPr>
                <w:b/>
                <w:szCs w:val="24"/>
              </w:rPr>
              <w:t xml:space="preserve">» </w:t>
            </w:r>
            <w:r w:rsidR="003E6B2E">
              <w:rPr>
                <w:b/>
              </w:rPr>
              <w:t>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3E6B2E">
            <w:pPr>
              <w:spacing w:line="259" w:lineRule="auto"/>
              <w:contextualSpacing/>
              <w:jc w:val="both"/>
              <w:rPr>
                <w:szCs w:val="24"/>
              </w:rPr>
            </w:pPr>
            <w:r w:rsidRPr="00674B02">
              <w:rPr>
                <w:szCs w:val="24"/>
              </w:rPr>
              <w:t>с 09 часов 00 мин. (время московское) «</w:t>
            </w:r>
            <w:r w:rsidR="00834BBE">
              <w:rPr>
                <w:szCs w:val="24"/>
              </w:rPr>
              <w:t>22</w:t>
            </w:r>
            <w:r w:rsidRPr="00674B02">
              <w:rPr>
                <w:szCs w:val="24"/>
              </w:rPr>
              <w:t xml:space="preserve">» </w:t>
            </w:r>
            <w:r w:rsidR="003E6B2E">
              <w:rPr>
                <w:szCs w:val="24"/>
              </w:rPr>
              <w:t>марта</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834BBE">
              <w:rPr>
                <w:szCs w:val="24"/>
              </w:rPr>
              <w:t>24</w:t>
            </w:r>
            <w:r w:rsidRPr="00674B02">
              <w:rPr>
                <w:szCs w:val="24"/>
              </w:rPr>
              <w:t xml:space="preserve">» </w:t>
            </w:r>
            <w:r w:rsidR="003E6B2E">
              <w:rPr>
                <w:szCs w:val="24"/>
              </w:rPr>
              <w:t>марта</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34BBE" w:rsidP="007310A0">
            <w:pPr>
              <w:jc w:val="both"/>
              <w:rPr>
                <w:b/>
                <w:szCs w:val="24"/>
              </w:rPr>
            </w:pPr>
            <w:r>
              <w:rPr>
                <w:b/>
                <w:szCs w:val="24"/>
              </w:rPr>
              <w:t>«29</w:t>
            </w:r>
            <w:r w:rsidR="003E6B2E" w:rsidRPr="00C90501">
              <w:rPr>
                <w:b/>
                <w:szCs w:val="24"/>
              </w:rPr>
              <w:t xml:space="preserve">» </w:t>
            </w:r>
            <w:r w:rsidR="003E6B2E">
              <w:rPr>
                <w:b/>
              </w:rPr>
              <w:t xml:space="preserve">марта 2023 </w:t>
            </w:r>
            <w:r w:rsidR="003E6B2E"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52EBA" w:rsidP="00834BBE">
            <w:pPr>
              <w:jc w:val="both"/>
              <w:rPr>
                <w:szCs w:val="24"/>
              </w:rPr>
            </w:pPr>
            <w:r>
              <w:rPr>
                <w:b/>
                <w:szCs w:val="24"/>
              </w:rPr>
              <w:t>«</w:t>
            </w:r>
            <w:r w:rsidR="00834BBE">
              <w:rPr>
                <w:b/>
                <w:szCs w:val="24"/>
              </w:rPr>
              <w:t>03</w:t>
            </w:r>
            <w:r w:rsidR="00287992" w:rsidRPr="00C90501">
              <w:rPr>
                <w:b/>
                <w:szCs w:val="24"/>
              </w:rPr>
              <w:t xml:space="preserve">» </w:t>
            </w:r>
            <w:r w:rsidR="00834BBE">
              <w:rPr>
                <w:b/>
              </w:rPr>
              <w:t>апреля</w:t>
            </w:r>
            <w:r w:rsidR="00287992">
              <w:rPr>
                <w:b/>
              </w:rPr>
              <w:t xml:space="preserve"> 2023 </w:t>
            </w:r>
            <w:r w:rsidR="00287992" w:rsidRPr="00C9050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B5C8B">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B23C62" w:rsidP="00B23C62">
            <w:pPr>
              <w:jc w:val="both"/>
              <w:rPr>
                <w:bCs/>
                <w:szCs w:val="24"/>
              </w:rPr>
            </w:pPr>
            <w:r>
              <w:rPr>
                <w:rFonts w:eastAsia="Calibri"/>
                <w:b/>
                <w:bCs/>
                <w:kern w:val="1"/>
                <w:szCs w:val="22"/>
                <w:lang w:eastAsia="ar-SA"/>
              </w:rPr>
              <w:t>4 882 174,39</w:t>
            </w:r>
            <w:r w:rsidR="00701275">
              <w:rPr>
                <w:b/>
                <w:bCs/>
                <w:sz w:val="28"/>
                <w:szCs w:val="24"/>
              </w:rPr>
              <w:t xml:space="preserve"> </w:t>
            </w:r>
            <w:r w:rsidR="00553F33">
              <w:rPr>
                <w:b/>
                <w:bCs/>
                <w:szCs w:val="24"/>
              </w:rPr>
              <w:t>(</w:t>
            </w:r>
            <w:r>
              <w:rPr>
                <w:bCs/>
                <w:szCs w:val="24"/>
              </w:rPr>
              <w:t>Четыре миллиона восемьсот восемьдесят две тысячи сто семьдесят четыре</w:t>
            </w:r>
            <w:r w:rsidR="004374E2">
              <w:rPr>
                <w:bCs/>
                <w:szCs w:val="24"/>
              </w:rPr>
              <w:t>) рубл</w:t>
            </w:r>
            <w:r>
              <w:rPr>
                <w:bCs/>
                <w:szCs w:val="24"/>
              </w:rPr>
              <w:t>я</w:t>
            </w:r>
            <w:r w:rsidR="00D34A94">
              <w:rPr>
                <w:bCs/>
                <w:szCs w:val="24"/>
              </w:rPr>
              <w:t xml:space="preserve"> </w:t>
            </w:r>
            <w:r>
              <w:rPr>
                <w:bCs/>
                <w:szCs w:val="24"/>
              </w:rPr>
              <w:t>39</w:t>
            </w:r>
            <w:r w:rsidR="008835C2">
              <w:rPr>
                <w:bCs/>
                <w:szCs w:val="24"/>
              </w:rPr>
              <w:t xml:space="preserve"> (</w:t>
            </w:r>
            <w:r>
              <w:rPr>
                <w:bCs/>
                <w:szCs w:val="24"/>
              </w:rPr>
              <w:t>тридцать девять</w:t>
            </w:r>
            <w:r w:rsidR="004374E2">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B23C62">
              <w:rPr>
                <w:b/>
                <w:szCs w:val="24"/>
              </w:rPr>
              <w:t>48 821,74</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3. Порядок внесения: обеспечение заявки на участие в электронном аукционе</w:t>
            </w:r>
            <w:bookmarkStart w:id="24" w:name="_GoBack"/>
            <w:bookmarkEnd w:id="24"/>
            <w:r w:rsidRPr="00767BDD">
              <w:rPr>
                <w:szCs w:val="24"/>
              </w:rPr>
              <w:t xml:space="preserve">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B23C62">
              <w:rPr>
                <w:b/>
                <w:bCs/>
                <w:szCs w:val="24"/>
              </w:rPr>
              <w:t>1 220 543,60</w:t>
            </w:r>
            <w:r w:rsidR="003F543D">
              <w:rPr>
                <w:b/>
                <w:bCs/>
                <w:szCs w:val="24"/>
              </w:rPr>
              <w:t xml:space="preserve"> </w:t>
            </w:r>
            <w:r w:rsidR="00234ECA">
              <w:rPr>
                <w:b/>
                <w:bCs/>
                <w:szCs w:val="24"/>
              </w:rPr>
              <w:t>(</w:t>
            </w:r>
            <w:r w:rsidR="007D1CE9">
              <w:rPr>
                <w:bCs/>
                <w:szCs w:val="24"/>
              </w:rPr>
              <w:t xml:space="preserve">Один миллион </w:t>
            </w:r>
            <w:r w:rsidR="00B23C62">
              <w:rPr>
                <w:bCs/>
                <w:szCs w:val="24"/>
              </w:rPr>
              <w:t>двести двадцать тысяч пятьсот сорок три рубля</w:t>
            </w:r>
            <w:r w:rsidR="00D34A94">
              <w:rPr>
                <w:bCs/>
                <w:szCs w:val="24"/>
              </w:rPr>
              <w:t xml:space="preserve">, </w:t>
            </w:r>
            <w:r w:rsidR="00B23C62">
              <w:rPr>
                <w:bCs/>
                <w:szCs w:val="24"/>
              </w:rPr>
              <w:t>60</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C62"/>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CFC"/>
    <w:rsid w:val="00E61247"/>
    <w:rsid w:val="00E62FD1"/>
    <w:rsid w:val="00E631F8"/>
    <w:rsid w:val="00E639EE"/>
    <w:rsid w:val="00E63B31"/>
    <w:rsid w:val="00E6677B"/>
    <w:rsid w:val="00E67DD2"/>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28F8-6905-48DB-AFDD-14C83A96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676</TotalTime>
  <Pages>19</Pages>
  <Words>6826</Words>
  <Characters>48946</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70</cp:revision>
  <cp:lastPrinted>2021-09-21T07:12:00Z</cp:lastPrinted>
  <dcterms:created xsi:type="dcterms:W3CDTF">2022-07-13T08:25:00Z</dcterms:created>
  <dcterms:modified xsi:type="dcterms:W3CDTF">2023-03-21T13:16:00Z</dcterms:modified>
</cp:coreProperties>
</file>