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E328A" w:rsidRPr="00BE328A" w:rsidRDefault="00BE328A" w:rsidP="00BE328A">
      <w:pPr>
        <w:spacing w:line="276" w:lineRule="auto"/>
        <w:ind w:left="426" w:hanging="426"/>
        <w:jc w:val="right"/>
        <w:rPr>
          <w:b/>
          <w:bCs/>
          <w:szCs w:val="24"/>
        </w:rPr>
      </w:pPr>
      <w:r w:rsidRPr="00BE328A">
        <w:rPr>
          <w:b/>
          <w:bCs/>
          <w:szCs w:val="24"/>
        </w:rPr>
        <w:t>«19» апреля 2023г.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E20871">
      <w:pPr>
        <w:pStyle w:val="af6"/>
        <w:spacing w:after="0"/>
        <w:ind w:left="-7" w:right="-108" w:firstLine="7"/>
        <w:contextualSpacing/>
        <w:jc w:val="center"/>
        <w:rPr>
          <w:b/>
          <w:szCs w:val="24"/>
        </w:rPr>
      </w:pPr>
      <w:r w:rsidRPr="00767BDD">
        <w:rPr>
          <w:b/>
          <w:szCs w:val="24"/>
        </w:rPr>
        <w:t>№</w:t>
      </w:r>
      <w:r w:rsidR="00544AAA">
        <w:rPr>
          <w:b/>
          <w:szCs w:val="24"/>
        </w:rPr>
        <w:t>85</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E328A">
            <w:pPr>
              <w:widowControl w:val="0"/>
              <w:autoSpaceDE w:val="0"/>
              <w:autoSpaceDN w:val="0"/>
              <w:adjustRightInd w:val="0"/>
              <w:jc w:val="both"/>
              <w:rPr>
                <w:szCs w:val="24"/>
              </w:rPr>
            </w:pPr>
            <w:r w:rsidRPr="00767BDD">
              <w:rPr>
                <w:b/>
                <w:szCs w:val="24"/>
              </w:rPr>
              <w:t>№</w:t>
            </w:r>
            <w:r w:rsidRPr="00767BDD">
              <w:rPr>
                <w:szCs w:val="24"/>
              </w:rPr>
              <w:t xml:space="preserve"> </w:t>
            </w:r>
            <w:r w:rsidR="00544AAA">
              <w:rPr>
                <w:b/>
                <w:szCs w:val="24"/>
              </w:rPr>
              <w:t>85</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BE328A" w:rsidRPr="00BE328A">
              <w:rPr>
                <w:b/>
              </w:rPr>
              <w:t>«20» апреля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602B0B">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E328A" w:rsidRPr="00BE328A">
              <w:rPr>
                <w:b/>
                <w:szCs w:val="24"/>
              </w:rPr>
              <w:t xml:space="preserve">«03» мая </w:t>
            </w:r>
            <w:r w:rsidR="008E6359">
              <w:rPr>
                <w:b/>
              </w:rPr>
              <w:t xml:space="preserve">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E328A" w:rsidP="00602B0B">
            <w:pPr>
              <w:spacing w:line="259" w:lineRule="auto"/>
              <w:contextualSpacing/>
              <w:jc w:val="both"/>
              <w:rPr>
                <w:szCs w:val="24"/>
              </w:rPr>
            </w:pPr>
            <w:r w:rsidRPr="00BE328A">
              <w:rPr>
                <w:szCs w:val="24"/>
              </w:rPr>
              <w:t>с 09 часов 00 мин. (время московское) «20» апреля 2023 года до 23 часов 59 мин. (время московское) «02» мая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BE328A" w:rsidP="007310A0">
            <w:pPr>
              <w:jc w:val="both"/>
              <w:rPr>
                <w:b/>
                <w:szCs w:val="24"/>
              </w:rPr>
            </w:pPr>
            <w:r w:rsidRPr="00BE328A">
              <w:rPr>
                <w:b/>
                <w:szCs w:val="24"/>
              </w:rPr>
              <w:t>«05» мая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E328A" w:rsidP="008E6359">
            <w:pPr>
              <w:jc w:val="both"/>
              <w:rPr>
                <w:szCs w:val="24"/>
              </w:rPr>
            </w:pPr>
            <w:r w:rsidRPr="00BE328A">
              <w:rPr>
                <w:b/>
                <w:szCs w:val="24"/>
              </w:rPr>
              <w:t xml:space="preserve">«10» мая </w:t>
            </w:r>
            <w:r w:rsidR="00602B0B" w:rsidRPr="00602B0B">
              <w:rPr>
                <w:b/>
                <w:szCs w:val="24"/>
              </w:rPr>
              <w:t>2023 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05666">
            <w:pPr>
              <w:jc w:val="both"/>
              <w:rPr>
                <w:szCs w:val="24"/>
              </w:rPr>
            </w:pPr>
            <w:r>
              <w:rPr>
                <w:bCs/>
                <w:szCs w:val="24"/>
              </w:rPr>
              <w:t xml:space="preserve">в течении </w:t>
            </w:r>
            <w:r>
              <w:rPr>
                <w:b/>
                <w:bCs/>
                <w:szCs w:val="24"/>
              </w:rPr>
              <w:t>1</w:t>
            </w:r>
            <w:r w:rsidR="00505666">
              <w:rPr>
                <w:b/>
                <w:bCs/>
                <w:szCs w:val="24"/>
              </w:rPr>
              <w:t>5</w:t>
            </w:r>
            <w:r w:rsidR="00E62FD1">
              <w:rPr>
                <w:b/>
                <w:bCs/>
                <w:szCs w:val="24"/>
              </w:rPr>
              <w:t>0 (ста</w:t>
            </w:r>
            <w:r>
              <w:rPr>
                <w:b/>
                <w:bCs/>
                <w:szCs w:val="24"/>
              </w:rPr>
              <w:t xml:space="preserve"> </w:t>
            </w:r>
            <w:r w:rsidR="00505666">
              <w:rPr>
                <w:b/>
                <w:bCs/>
                <w:szCs w:val="24"/>
              </w:rPr>
              <w:t>пятидесяти</w:t>
            </w:r>
            <w:r>
              <w:rPr>
                <w:b/>
                <w:bCs/>
                <w:szCs w:val="24"/>
              </w:rPr>
              <w:t>)</w:t>
            </w:r>
            <w:r>
              <w:rPr>
                <w:bCs/>
                <w:szCs w:val="24"/>
              </w:rPr>
              <w:t xml:space="preserve"> календарных дней </w:t>
            </w:r>
            <w:r w:rsidR="00A964E0" w:rsidRPr="00A964E0">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544AAA" w:rsidP="00EE7BE5">
            <w:pPr>
              <w:jc w:val="both"/>
              <w:rPr>
                <w:bCs/>
                <w:szCs w:val="24"/>
              </w:rPr>
            </w:pPr>
            <w:r>
              <w:rPr>
                <w:rFonts w:eastAsia="Calibri"/>
                <w:b/>
                <w:bCs/>
                <w:kern w:val="1"/>
                <w:szCs w:val="22"/>
                <w:lang w:eastAsia="ar-SA"/>
              </w:rPr>
              <w:t>6</w:t>
            </w:r>
            <w:r w:rsidR="00EE7BE5">
              <w:rPr>
                <w:rFonts w:eastAsia="Calibri"/>
                <w:b/>
                <w:bCs/>
                <w:kern w:val="1"/>
                <w:szCs w:val="22"/>
                <w:lang w:eastAsia="ar-SA"/>
              </w:rPr>
              <w:t xml:space="preserve"> 517 002,07 </w:t>
            </w:r>
            <w:r w:rsidR="00553F33">
              <w:rPr>
                <w:b/>
                <w:bCs/>
                <w:szCs w:val="24"/>
              </w:rPr>
              <w:t>(</w:t>
            </w:r>
            <w:r>
              <w:rPr>
                <w:bCs/>
                <w:szCs w:val="24"/>
              </w:rPr>
              <w:t xml:space="preserve">Шесть миллионов </w:t>
            </w:r>
            <w:r w:rsidR="00EE7BE5">
              <w:rPr>
                <w:bCs/>
                <w:szCs w:val="24"/>
              </w:rPr>
              <w:t>пятьсот семнадцать тысяч два</w:t>
            </w:r>
            <w:r w:rsidR="00570BB6">
              <w:rPr>
                <w:bCs/>
                <w:szCs w:val="24"/>
              </w:rPr>
              <w:t>) рубл</w:t>
            </w:r>
            <w:r w:rsidR="00EE7BE5">
              <w:rPr>
                <w:bCs/>
                <w:szCs w:val="24"/>
              </w:rPr>
              <w:t>я</w:t>
            </w:r>
            <w:r w:rsidR="001E0BA1">
              <w:rPr>
                <w:bCs/>
                <w:szCs w:val="24"/>
              </w:rPr>
              <w:t xml:space="preserve"> </w:t>
            </w:r>
            <w:r w:rsidR="00EE7BE5">
              <w:rPr>
                <w:bCs/>
                <w:szCs w:val="24"/>
              </w:rPr>
              <w:t>07</w:t>
            </w:r>
            <w:r w:rsidR="008835C2">
              <w:rPr>
                <w:bCs/>
                <w:szCs w:val="24"/>
              </w:rPr>
              <w:t xml:space="preserve"> (</w:t>
            </w:r>
            <w:r>
              <w:rPr>
                <w:bCs/>
                <w:szCs w:val="24"/>
              </w:rPr>
              <w:t>семьдесят</w:t>
            </w:r>
            <w:r w:rsidR="00D63AD5">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EE7BE5">
              <w:rPr>
                <w:b/>
                <w:szCs w:val="24"/>
              </w:rPr>
              <w:t>65 170,02</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544AAA">
              <w:rPr>
                <w:b/>
                <w:bCs/>
                <w:szCs w:val="24"/>
              </w:rPr>
              <w:t>1</w:t>
            </w:r>
            <w:r w:rsidR="00EE7BE5">
              <w:rPr>
                <w:b/>
                <w:bCs/>
                <w:szCs w:val="24"/>
              </w:rPr>
              <w:t> 629 250,52</w:t>
            </w:r>
            <w:r w:rsidR="003F543D">
              <w:rPr>
                <w:b/>
                <w:bCs/>
                <w:szCs w:val="24"/>
              </w:rPr>
              <w:t xml:space="preserve"> </w:t>
            </w:r>
            <w:r w:rsidR="00234ECA">
              <w:rPr>
                <w:b/>
                <w:bCs/>
                <w:szCs w:val="24"/>
              </w:rPr>
              <w:t>(</w:t>
            </w:r>
            <w:r w:rsidR="00544AAA">
              <w:rPr>
                <w:bCs/>
                <w:szCs w:val="24"/>
              </w:rPr>
              <w:t xml:space="preserve">Один миллион шестьсот </w:t>
            </w:r>
            <w:r w:rsidR="00EE7BE5">
              <w:rPr>
                <w:bCs/>
                <w:szCs w:val="24"/>
              </w:rPr>
              <w:t>двадцать девять тысяч двести пятьдесят</w:t>
            </w:r>
            <w:r w:rsidR="00544AAA">
              <w:rPr>
                <w:bCs/>
                <w:szCs w:val="24"/>
              </w:rPr>
              <w:t xml:space="preserve"> рублей</w:t>
            </w:r>
            <w:r w:rsidR="001E0BA1">
              <w:rPr>
                <w:bCs/>
                <w:szCs w:val="24"/>
              </w:rPr>
              <w:t xml:space="preserve">, </w:t>
            </w:r>
            <w:r w:rsidR="00EE7BE5">
              <w:rPr>
                <w:bCs/>
                <w:szCs w:val="24"/>
              </w:rPr>
              <w:t>52</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w:t>
            </w:r>
            <w:bookmarkStart w:id="24" w:name="_GoBack"/>
            <w:bookmarkEnd w:id="24"/>
            <w:r w:rsidRPr="00123D51">
              <w:rPr>
                <w:szCs w:val="24"/>
              </w:rPr>
              <w:t>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D11"/>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3E4"/>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5666"/>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4AA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02B0B"/>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3FAF"/>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587"/>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8D3"/>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B64A7"/>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26CB8"/>
    <w:rsid w:val="00A330BE"/>
    <w:rsid w:val="00A35A33"/>
    <w:rsid w:val="00A362CA"/>
    <w:rsid w:val="00A36593"/>
    <w:rsid w:val="00A36F42"/>
    <w:rsid w:val="00A374E1"/>
    <w:rsid w:val="00A37862"/>
    <w:rsid w:val="00A409A5"/>
    <w:rsid w:val="00A4120B"/>
    <w:rsid w:val="00A42BFB"/>
    <w:rsid w:val="00A44BF6"/>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328A"/>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AD5"/>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871"/>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E7BE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46E4E-204B-4E49-B0B6-4DE377F7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597</TotalTime>
  <Pages>19</Pages>
  <Words>6820</Words>
  <Characters>48922</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72</cp:revision>
  <cp:lastPrinted>2021-09-21T07:12:00Z</cp:lastPrinted>
  <dcterms:created xsi:type="dcterms:W3CDTF">2022-07-13T08:25:00Z</dcterms:created>
  <dcterms:modified xsi:type="dcterms:W3CDTF">2023-04-19T12:43:00Z</dcterms:modified>
</cp:coreProperties>
</file>