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6E44A4">
        <w:rPr>
          <w:b/>
          <w:bCs/>
          <w:szCs w:val="24"/>
        </w:rPr>
        <w:t>28</w:t>
      </w:r>
      <w:r w:rsidR="003D6150">
        <w:rPr>
          <w:b/>
          <w:bCs/>
          <w:szCs w:val="24"/>
        </w:rPr>
        <w:t xml:space="preserve">» </w:t>
      </w:r>
      <w:r w:rsidR="001E0BA1">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B1C33">
        <w:rPr>
          <w:b/>
          <w:szCs w:val="24"/>
        </w:rPr>
        <w:t>35</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0BA1">
            <w:pPr>
              <w:widowControl w:val="0"/>
              <w:autoSpaceDE w:val="0"/>
              <w:autoSpaceDN w:val="0"/>
              <w:adjustRightInd w:val="0"/>
              <w:jc w:val="both"/>
              <w:rPr>
                <w:szCs w:val="24"/>
              </w:rPr>
            </w:pPr>
            <w:r w:rsidRPr="00767BDD">
              <w:rPr>
                <w:b/>
                <w:szCs w:val="24"/>
              </w:rPr>
              <w:t>№</w:t>
            </w:r>
            <w:r w:rsidRPr="00767BDD">
              <w:rPr>
                <w:szCs w:val="24"/>
              </w:rPr>
              <w:t xml:space="preserve"> </w:t>
            </w:r>
            <w:r w:rsidR="00DB1C33">
              <w:rPr>
                <w:b/>
                <w:szCs w:val="24"/>
              </w:rPr>
              <w:t>35</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6E44A4" w:rsidRPr="00530822">
              <w:rPr>
                <w:b/>
              </w:rPr>
              <w:t>«01» 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1E0BA1">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6E44A4" w:rsidRPr="00530822">
              <w:rPr>
                <w:b/>
                <w:szCs w:val="24"/>
              </w:rPr>
              <w:t>«14» 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1E0BA1">
            <w:pPr>
              <w:spacing w:line="259" w:lineRule="auto"/>
              <w:contextualSpacing/>
              <w:jc w:val="both"/>
              <w:rPr>
                <w:szCs w:val="24"/>
              </w:rPr>
            </w:pPr>
            <w:r w:rsidRPr="00530822">
              <w:rPr>
                <w:szCs w:val="24"/>
              </w:rPr>
              <w:t>с 09 часов 00 мин. (время московское) «01» марта 2023 года до 23 часов 59 мин. (время московское) «09»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6E44A4" w:rsidP="007310A0">
            <w:pPr>
              <w:jc w:val="both"/>
              <w:rPr>
                <w:b/>
                <w:szCs w:val="24"/>
              </w:rPr>
            </w:pPr>
            <w:r w:rsidRPr="00F152E2">
              <w:rPr>
                <w:b/>
                <w:szCs w:val="24"/>
              </w:rPr>
              <w:t>«14»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8E6359">
            <w:pPr>
              <w:jc w:val="both"/>
              <w:rPr>
                <w:szCs w:val="24"/>
              </w:rPr>
            </w:pPr>
            <w:r w:rsidRPr="00380C2A">
              <w:rPr>
                <w:b/>
                <w:szCs w:val="24"/>
              </w:rPr>
              <w:t>«</w:t>
            </w:r>
            <w:r>
              <w:rPr>
                <w:b/>
                <w:szCs w:val="24"/>
              </w:rPr>
              <w:t>17</w:t>
            </w:r>
            <w:r w:rsidRPr="00380C2A">
              <w:rPr>
                <w:b/>
                <w:szCs w:val="24"/>
              </w:rPr>
              <w:t xml:space="preserve">» марта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DB1C33">
            <w:pPr>
              <w:jc w:val="both"/>
              <w:rPr>
                <w:szCs w:val="24"/>
              </w:rPr>
            </w:pPr>
            <w:r>
              <w:rPr>
                <w:bCs/>
                <w:szCs w:val="24"/>
              </w:rPr>
              <w:t xml:space="preserve">в течении </w:t>
            </w:r>
            <w:r w:rsidR="00DB1C33">
              <w:rPr>
                <w:b/>
                <w:bCs/>
                <w:szCs w:val="24"/>
              </w:rPr>
              <w:t>9</w:t>
            </w:r>
            <w:r w:rsidR="00E62FD1">
              <w:rPr>
                <w:b/>
                <w:bCs/>
                <w:szCs w:val="24"/>
              </w:rPr>
              <w:t>0 (</w:t>
            </w:r>
            <w:r w:rsidR="00DB1C33">
              <w:rPr>
                <w:b/>
                <w:bCs/>
                <w:szCs w:val="24"/>
              </w:rPr>
              <w:t>девяносто</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B1C33" w:rsidP="00DB1C33">
            <w:pPr>
              <w:jc w:val="both"/>
              <w:rPr>
                <w:bCs/>
                <w:szCs w:val="24"/>
              </w:rPr>
            </w:pPr>
            <w:r>
              <w:rPr>
                <w:rFonts w:eastAsia="Calibri"/>
                <w:b/>
                <w:bCs/>
                <w:kern w:val="1"/>
                <w:szCs w:val="22"/>
                <w:lang w:eastAsia="ar-SA"/>
              </w:rPr>
              <w:t>399 051,31</w:t>
            </w:r>
            <w:r w:rsidR="003F2C92" w:rsidRPr="003F2C92">
              <w:rPr>
                <w:b/>
                <w:bCs/>
                <w:sz w:val="28"/>
                <w:szCs w:val="24"/>
              </w:rPr>
              <w:t xml:space="preserve"> </w:t>
            </w:r>
            <w:r w:rsidR="00553F33">
              <w:rPr>
                <w:b/>
                <w:bCs/>
                <w:szCs w:val="24"/>
              </w:rPr>
              <w:t>(</w:t>
            </w:r>
            <w:r>
              <w:rPr>
                <w:bCs/>
                <w:szCs w:val="24"/>
              </w:rPr>
              <w:t>Триста девяносто девять тысяч пятьдесят один) рубль</w:t>
            </w:r>
            <w:r w:rsidR="001E0BA1">
              <w:rPr>
                <w:bCs/>
                <w:szCs w:val="24"/>
              </w:rPr>
              <w:t xml:space="preserve"> </w:t>
            </w:r>
            <w:r>
              <w:rPr>
                <w:bCs/>
                <w:szCs w:val="24"/>
              </w:rPr>
              <w:t>31</w:t>
            </w:r>
            <w:r w:rsidR="008835C2">
              <w:rPr>
                <w:bCs/>
                <w:szCs w:val="24"/>
              </w:rPr>
              <w:t xml:space="preserve"> (</w:t>
            </w:r>
            <w:r>
              <w:rPr>
                <w:bCs/>
                <w:szCs w:val="24"/>
              </w:rPr>
              <w:t>тридцать одна) копейка</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B1C33">
              <w:rPr>
                <w:b/>
                <w:szCs w:val="24"/>
              </w:rPr>
              <w:t>3 990,51</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B1C33">
              <w:rPr>
                <w:b/>
                <w:bCs/>
                <w:szCs w:val="24"/>
              </w:rPr>
              <w:t>99 762,83</w:t>
            </w:r>
            <w:r w:rsidR="003F543D">
              <w:rPr>
                <w:b/>
                <w:bCs/>
                <w:szCs w:val="24"/>
              </w:rPr>
              <w:t xml:space="preserve"> </w:t>
            </w:r>
            <w:r w:rsidR="00234ECA">
              <w:rPr>
                <w:b/>
                <w:bCs/>
                <w:szCs w:val="24"/>
              </w:rPr>
              <w:t>(</w:t>
            </w:r>
            <w:r w:rsidR="00DB1C33">
              <w:rPr>
                <w:bCs/>
                <w:szCs w:val="24"/>
              </w:rPr>
              <w:t>Девяносто девять тысяч семьсот шестьдесят два</w:t>
            </w:r>
            <w:r w:rsidR="001E0BA1">
              <w:rPr>
                <w:bCs/>
                <w:szCs w:val="24"/>
              </w:rPr>
              <w:t xml:space="preserve"> рубл</w:t>
            </w:r>
            <w:r w:rsidR="00DB1C33">
              <w:rPr>
                <w:bCs/>
                <w:szCs w:val="24"/>
              </w:rPr>
              <w:t>я</w:t>
            </w:r>
            <w:r w:rsidR="001E0BA1">
              <w:rPr>
                <w:bCs/>
                <w:szCs w:val="24"/>
              </w:rPr>
              <w:t xml:space="preserve">, </w:t>
            </w:r>
            <w:r w:rsidR="00DB1C33">
              <w:rPr>
                <w:bCs/>
                <w:szCs w:val="24"/>
              </w:rPr>
              <w:t>83</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w:t>
            </w:r>
            <w:bookmarkStart w:id="24" w:name="_GoBack"/>
            <w:bookmarkEnd w:id="24"/>
            <w:r w:rsidRPr="00767BDD">
              <w:rPr>
                <w:szCs w:val="24"/>
              </w:rPr>
              <w:t>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1C33"/>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BA6A-6F22-4A5B-9E72-7D3DB7C0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450</TotalTime>
  <Pages>19</Pages>
  <Words>6816</Words>
  <Characters>48914</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56</cp:revision>
  <cp:lastPrinted>2021-09-21T07:12:00Z</cp:lastPrinted>
  <dcterms:created xsi:type="dcterms:W3CDTF">2022-07-13T08:25:00Z</dcterms:created>
  <dcterms:modified xsi:type="dcterms:W3CDTF">2023-02-28T14:13:00Z</dcterms:modified>
</cp:coreProperties>
</file>