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«16</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52EBA">
        <w:rPr>
          <w:b/>
          <w:szCs w:val="24"/>
        </w:rPr>
        <w:t>22</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E52EBA">
              <w:rPr>
                <w:b/>
                <w:szCs w:val="24"/>
              </w:rPr>
              <w:t>22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52EBA">
              <w:rPr>
                <w:b/>
              </w:rPr>
              <w:t>17</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8799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E52EBA">
              <w:rPr>
                <w:b/>
                <w:szCs w:val="24"/>
              </w:rPr>
              <w:t>28</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77A61">
            <w:pPr>
              <w:spacing w:line="259" w:lineRule="auto"/>
              <w:contextualSpacing/>
              <w:jc w:val="both"/>
              <w:rPr>
                <w:szCs w:val="24"/>
              </w:rPr>
            </w:pPr>
            <w:r w:rsidRPr="00674B02">
              <w:rPr>
                <w:szCs w:val="24"/>
              </w:rPr>
              <w:t>с 09 часов 00 мин. (время московское) «</w:t>
            </w:r>
            <w:r w:rsidR="00E52EBA">
              <w:rPr>
                <w:szCs w:val="24"/>
              </w:rPr>
              <w:t>17</w:t>
            </w:r>
            <w:r w:rsidRPr="00674B02">
              <w:rPr>
                <w:szCs w:val="24"/>
              </w:rPr>
              <w:t xml:space="preserve">» </w:t>
            </w:r>
            <w:r w:rsidR="00177A6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E52EBA">
              <w:rPr>
                <w:szCs w:val="24"/>
              </w:rPr>
              <w:t>21</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52EBA" w:rsidP="007310A0">
            <w:pPr>
              <w:jc w:val="both"/>
              <w:rPr>
                <w:b/>
                <w:szCs w:val="24"/>
              </w:rPr>
            </w:pPr>
            <w:r>
              <w:rPr>
                <w:b/>
                <w:szCs w:val="24"/>
              </w:rPr>
              <w:t>«28</w:t>
            </w:r>
            <w:r w:rsidR="00287992" w:rsidRPr="00C90501">
              <w:rPr>
                <w:b/>
                <w:szCs w:val="24"/>
              </w:rPr>
              <w:t xml:space="preserve">» </w:t>
            </w:r>
            <w:r w:rsidR="00287992">
              <w:rPr>
                <w:b/>
              </w:rPr>
              <w:t xml:space="preserve">февраля 2023 </w:t>
            </w:r>
            <w:r w:rsidR="00287992"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287992">
            <w:pPr>
              <w:jc w:val="both"/>
              <w:rPr>
                <w:szCs w:val="24"/>
              </w:rPr>
            </w:pPr>
            <w:r>
              <w:rPr>
                <w:b/>
                <w:szCs w:val="24"/>
              </w:rPr>
              <w:t>«03</w:t>
            </w:r>
            <w:r w:rsidR="00287992" w:rsidRPr="00C90501">
              <w:rPr>
                <w:b/>
                <w:szCs w:val="24"/>
              </w:rPr>
              <w:t xml:space="preserve">» </w:t>
            </w:r>
            <w:r w:rsidR="00287992">
              <w:rPr>
                <w:b/>
              </w:rPr>
              <w:t xml:space="preserve">марта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D00A7" w:rsidP="00DD00A7">
            <w:pPr>
              <w:jc w:val="both"/>
              <w:rPr>
                <w:bCs/>
                <w:szCs w:val="24"/>
              </w:rPr>
            </w:pPr>
            <w:r>
              <w:rPr>
                <w:rFonts w:eastAsia="Calibri"/>
                <w:b/>
                <w:bCs/>
                <w:kern w:val="1"/>
                <w:szCs w:val="22"/>
                <w:lang w:eastAsia="ar-SA"/>
              </w:rPr>
              <w:t>11 377 328,40</w:t>
            </w:r>
            <w:r w:rsidR="003F2C92" w:rsidRPr="003F2C92">
              <w:rPr>
                <w:b/>
                <w:bCs/>
                <w:sz w:val="28"/>
                <w:szCs w:val="24"/>
              </w:rPr>
              <w:t xml:space="preserve"> </w:t>
            </w:r>
            <w:r w:rsidR="00553F33">
              <w:rPr>
                <w:b/>
                <w:bCs/>
                <w:szCs w:val="24"/>
              </w:rPr>
              <w:t>(</w:t>
            </w:r>
            <w:r>
              <w:rPr>
                <w:bCs/>
                <w:szCs w:val="24"/>
              </w:rPr>
              <w:t>Одиннадцать миллионов триста семьдесят семь тысяч триста двадцать восемь</w:t>
            </w:r>
            <w:r w:rsidR="004374E2">
              <w:rPr>
                <w:bCs/>
                <w:szCs w:val="24"/>
              </w:rPr>
              <w:t>) рублей</w:t>
            </w:r>
            <w:r w:rsidR="00D34A94">
              <w:rPr>
                <w:bCs/>
                <w:szCs w:val="24"/>
              </w:rPr>
              <w:t xml:space="preserve"> </w:t>
            </w:r>
            <w:r>
              <w:rPr>
                <w:bCs/>
                <w:szCs w:val="24"/>
              </w:rPr>
              <w:t>40</w:t>
            </w:r>
            <w:r w:rsidR="008835C2">
              <w:rPr>
                <w:bCs/>
                <w:szCs w:val="24"/>
              </w:rPr>
              <w:t xml:space="preserve"> (</w:t>
            </w:r>
            <w:r>
              <w:rPr>
                <w:bCs/>
                <w:szCs w:val="24"/>
              </w:rPr>
              <w:t>сорок</w:t>
            </w:r>
            <w:r w:rsidR="004374E2">
              <w:rPr>
                <w:bCs/>
                <w:szCs w:val="24"/>
              </w:rPr>
              <w:t>) копе</w:t>
            </w:r>
            <w:r w:rsidR="00177A61">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D00A7">
              <w:rPr>
                <w:b/>
                <w:szCs w:val="24"/>
              </w:rPr>
              <w:t>113 773,28</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D00A7">
              <w:rPr>
                <w:b/>
                <w:bCs/>
                <w:szCs w:val="24"/>
              </w:rPr>
              <w:t>2 844 332,10</w:t>
            </w:r>
            <w:r w:rsidR="003F543D">
              <w:rPr>
                <w:b/>
                <w:bCs/>
                <w:szCs w:val="24"/>
              </w:rPr>
              <w:t xml:space="preserve"> </w:t>
            </w:r>
            <w:r w:rsidR="00234ECA">
              <w:rPr>
                <w:b/>
                <w:bCs/>
                <w:szCs w:val="24"/>
              </w:rPr>
              <w:t>(</w:t>
            </w:r>
            <w:r w:rsidR="00DD00A7">
              <w:rPr>
                <w:bCs/>
                <w:szCs w:val="24"/>
              </w:rPr>
              <w:t>Два миллиона восемьсот сорок четыре тысячи триста тридцать два рубля</w:t>
            </w:r>
            <w:r w:rsidR="00D34A94">
              <w:rPr>
                <w:bCs/>
                <w:szCs w:val="24"/>
              </w:rPr>
              <w:t xml:space="preserve">, </w:t>
            </w:r>
            <w:r w:rsidR="00DD00A7">
              <w:rPr>
                <w:bCs/>
                <w:szCs w:val="24"/>
              </w:rPr>
              <w:t>10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w:t>
            </w:r>
            <w:bookmarkStart w:id="24" w:name="_GoBack"/>
            <w:bookmarkEnd w:id="24"/>
            <w:r w:rsidRPr="00767BDD">
              <w:rPr>
                <w:szCs w:val="24"/>
              </w:rPr>
              <w:t>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4EA5-CC7D-4F7A-AA76-022B47E7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473</TotalTime>
  <Pages>19</Pages>
  <Words>6824</Words>
  <Characters>48967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60</cp:revision>
  <cp:lastPrinted>2021-09-21T07:12:00Z</cp:lastPrinted>
  <dcterms:created xsi:type="dcterms:W3CDTF">2022-07-13T08:25:00Z</dcterms:created>
  <dcterms:modified xsi:type="dcterms:W3CDTF">2023-02-16T07:41:00Z</dcterms:modified>
</cp:coreProperties>
</file>