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«16</w:t>
      </w:r>
      <w:r w:rsidR="003D6150">
        <w:rPr>
          <w:b/>
          <w:bCs/>
          <w:szCs w:val="24"/>
        </w:rPr>
        <w:t xml:space="preserve">» </w:t>
      </w:r>
      <w:r w:rsidR="006B3F02">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BC4419">
        <w:rPr>
          <w:b/>
          <w:szCs w:val="24"/>
        </w:rPr>
        <w:t>24</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BC4419">
              <w:rPr>
                <w:b/>
                <w:szCs w:val="24"/>
              </w:rPr>
              <w:t>24</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E52EBA">
              <w:rPr>
                <w:b/>
              </w:rPr>
              <w:t>17</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28799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E52EBA">
              <w:rPr>
                <w:b/>
                <w:szCs w:val="24"/>
              </w:rPr>
              <w:t>28</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177A61">
            <w:pPr>
              <w:spacing w:line="259" w:lineRule="auto"/>
              <w:contextualSpacing/>
              <w:jc w:val="both"/>
              <w:rPr>
                <w:szCs w:val="24"/>
              </w:rPr>
            </w:pPr>
            <w:r w:rsidRPr="00674B02">
              <w:rPr>
                <w:szCs w:val="24"/>
              </w:rPr>
              <w:t>с 09 часов 00 мин. (время московское) «</w:t>
            </w:r>
            <w:r w:rsidR="00E52EBA">
              <w:rPr>
                <w:szCs w:val="24"/>
              </w:rPr>
              <w:t>17</w:t>
            </w:r>
            <w:r w:rsidRPr="00674B02">
              <w:rPr>
                <w:szCs w:val="24"/>
              </w:rPr>
              <w:t xml:space="preserve">» </w:t>
            </w:r>
            <w:r w:rsidR="00177A61">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E52EBA">
              <w:rPr>
                <w:szCs w:val="24"/>
              </w:rPr>
              <w:t>21</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52EBA" w:rsidP="007310A0">
            <w:pPr>
              <w:jc w:val="both"/>
              <w:rPr>
                <w:b/>
                <w:szCs w:val="24"/>
              </w:rPr>
            </w:pPr>
            <w:r>
              <w:rPr>
                <w:b/>
                <w:szCs w:val="24"/>
              </w:rPr>
              <w:t>«28</w:t>
            </w:r>
            <w:r w:rsidR="00287992" w:rsidRPr="00C90501">
              <w:rPr>
                <w:b/>
                <w:szCs w:val="24"/>
              </w:rPr>
              <w:t xml:space="preserve">» </w:t>
            </w:r>
            <w:r w:rsidR="00287992">
              <w:rPr>
                <w:b/>
              </w:rPr>
              <w:t xml:space="preserve">февраля 2023 </w:t>
            </w:r>
            <w:r w:rsidR="00287992"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287992">
            <w:pPr>
              <w:jc w:val="both"/>
              <w:rPr>
                <w:szCs w:val="24"/>
              </w:rPr>
            </w:pPr>
            <w:r>
              <w:rPr>
                <w:b/>
                <w:szCs w:val="24"/>
              </w:rPr>
              <w:t>«03</w:t>
            </w:r>
            <w:r w:rsidR="00287992" w:rsidRPr="00C90501">
              <w:rPr>
                <w:b/>
                <w:szCs w:val="24"/>
              </w:rPr>
              <w:t xml:space="preserve">» </w:t>
            </w:r>
            <w:r w:rsidR="00287992">
              <w:rPr>
                <w:b/>
              </w:rPr>
              <w:t xml:space="preserve">марта 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01275" w:rsidP="00701275">
            <w:pPr>
              <w:jc w:val="both"/>
              <w:rPr>
                <w:bCs/>
                <w:szCs w:val="24"/>
              </w:rPr>
            </w:pPr>
            <w:r>
              <w:rPr>
                <w:rFonts w:eastAsia="Calibri"/>
                <w:b/>
                <w:bCs/>
                <w:kern w:val="1"/>
                <w:szCs w:val="22"/>
                <w:lang w:eastAsia="ar-SA"/>
              </w:rPr>
              <w:t>12 261 591,94</w:t>
            </w:r>
            <w:r>
              <w:rPr>
                <w:b/>
                <w:bCs/>
                <w:sz w:val="28"/>
                <w:szCs w:val="24"/>
              </w:rPr>
              <w:t xml:space="preserve"> </w:t>
            </w:r>
            <w:r w:rsidR="00553F33">
              <w:rPr>
                <w:b/>
                <w:bCs/>
                <w:szCs w:val="24"/>
              </w:rPr>
              <w:t>(</w:t>
            </w:r>
            <w:r>
              <w:rPr>
                <w:bCs/>
                <w:szCs w:val="24"/>
              </w:rPr>
              <w:t>Двенадцать миллионов двести шестьдесят одна тысяча пятьсот девяносто один</w:t>
            </w:r>
            <w:r w:rsidR="004374E2">
              <w:rPr>
                <w:bCs/>
                <w:szCs w:val="24"/>
              </w:rPr>
              <w:t>) рубл</w:t>
            </w:r>
            <w:r>
              <w:rPr>
                <w:bCs/>
                <w:szCs w:val="24"/>
              </w:rPr>
              <w:t>ь</w:t>
            </w:r>
            <w:r w:rsidR="00D34A94">
              <w:rPr>
                <w:bCs/>
                <w:szCs w:val="24"/>
              </w:rPr>
              <w:t xml:space="preserve"> </w:t>
            </w:r>
            <w:r>
              <w:rPr>
                <w:bCs/>
                <w:szCs w:val="24"/>
              </w:rPr>
              <w:t>94</w:t>
            </w:r>
            <w:r w:rsidR="008835C2">
              <w:rPr>
                <w:bCs/>
                <w:szCs w:val="24"/>
              </w:rPr>
              <w:t xml:space="preserve"> (</w:t>
            </w:r>
            <w:r>
              <w:rPr>
                <w:bCs/>
                <w:szCs w:val="24"/>
              </w:rPr>
              <w:t>девяносто четыре</w:t>
            </w:r>
            <w:r w:rsidR="004374E2">
              <w:rPr>
                <w:bCs/>
                <w:szCs w:val="24"/>
              </w:rPr>
              <w:t>) копе</w:t>
            </w:r>
            <w:r w:rsidR="0099012A">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01275">
              <w:rPr>
                <w:b/>
                <w:szCs w:val="24"/>
              </w:rPr>
              <w:t>122 615,92</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01275">
              <w:rPr>
                <w:b/>
                <w:bCs/>
                <w:szCs w:val="24"/>
              </w:rPr>
              <w:t>3 065 397,99</w:t>
            </w:r>
            <w:r w:rsidR="003F543D">
              <w:rPr>
                <w:b/>
                <w:bCs/>
                <w:szCs w:val="24"/>
              </w:rPr>
              <w:t xml:space="preserve"> </w:t>
            </w:r>
            <w:r w:rsidR="00234ECA">
              <w:rPr>
                <w:b/>
                <w:bCs/>
                <w:szCs w:val="24"/>
              </w:rPr>
              <w:t>(</w:t>
            </w:r>
            <w:r w:rsidR="00701275">
              <w:rPr>
                <w:bCs/>
                <w:szCs w:val="24"/>
              </w:rPr>
              <w:t>Три миллиона шестьдесят пять тысяч триста девяносто семь</w:t>
            </w:r>
            <w:r w:rsidR="0099012A">
              <w:rPr>
                <w:bCs/>
                <w:szCs w:val="24"/>
              </w:rPr>
              <w:t xml:space="preserve"> рублей</w:t>
            </w:r>
            <w:r w:rsidR="00D34A94">
              <w:rPr>
                <w:bCs/>
                <w:szCs w:val="24"/>
              </w:rPr>
              <w:t xml:space="preserve">, </w:t>
            </w:r>
            <w:r w:rsidR="00701275">
              <w:rPr>
                <w:bCs/>
                <w:szCs w:val="24"/>
              </w:rPr>
              <w:t>99</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w:t>
            </w:r>
            <w:bookmarkStart w:id="24" w:name="_GoBack"/>
            <w:bookmarkEnd w:id="24"/>
            <w:r w:rsidRPr="00123D51">
              <w:rPr>
                <w:szCs w:val="24"/>
              </w:rPr>
              <w:t>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E6BB-FAC0-4FDC-AAB6-78F6F139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479</TotalTime>
  <Pages>19</Pages>
  <Words>6824</Words>
  <Characters>48974</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63</cp:revision>
  <cp:lastPrinted>2021-09-21T07:12:00Z</cp:lastPrinted>
  <dcterms:created xsi:type="dcterms:W3CDTF">2022-07-13T08:25:00Z</dcterms:created>
  <dcterms:modified xsi:type="dcterms:W3CDTF">2023-02-16T09:13:00Z</dcterms:modified>
</cp:coreProperties>
</file>