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«16</w:t>
      </w:r>
      <w:r w:rsidR="003D6150">
        <w:rPr>
          <w:b/>
          <w:bCs/>
          <w:szCs w:val="24"/>
        </w:rPr>
        <w:t xml:space="preserve">» </w:t>
      </w:r>
      <w:r w:rsidR="006B3F02">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99012A">
        <w:rPr>
          <w:b/>
          <w:szCs w:val="24"/>
        </w:rPr>
        <w:t>23</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7A61">
            <w:pPr>
              <w:widowControl w:val="0"/>
              <w:autoSpaceDE w:val="0"/>
              <w:autoSpaceDN w:val="0"/>
              <w:adjustRightInd w:val="0"/>
              <w:jc w:val="both"/>
              <w:rPr>
                <w:szCs w:val="24"/>
              </w:rPr>
            </w:pPr>
            <w:r w:rsidRPr="00767BDD">
              <w:rPr>
                <w:b/>
                <w:szCs w:val="24"/>
              </w:rPr>
              <w:t>№</w:t>
            </w:r>
            <w:r w:rsidRPr="00767BDD">
              <w:rPr>
                <w:szCs w:val="24"/>
              </w:rPr>
              <w:t xml:space="preserve"> </w:t>
            </w:r>
            <w:r w:rsidR="0099012A">
              <w:rPr>
                <w:b/>
                <w:szCs w:val="24"/>
              </w:rPr>
              <w:t>23</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E52EBA">
              <w:rPr>
                <w:b/>
              </w:rPr>
              <w:t>17</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8799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E52EBA">
              <w:rPr>
                <w:b/>
                <w:szCs w:val="24"/>
              </w:rPr>
              <w:t>28</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177A61">
            <w:pPr>
              <w:spacing w:line="259" w:lineRule="auto"/>
              <w:contextualSpacing/>
              <w:jc w:val="both"/>
              <w:rPr>
                <w:szCs w:val="24"/>
              </w:rPr>
            </w:pPr>
            <w:r w:rsidRPr="00674B02">
              <w:rPr>
                <w:szCs w:val="24"/>
              </w:rPr>
              <w:t>с 09 часов 00 мин. (время московское) «</w:t>
            </w:r>
            <w:r w:rsidR="00E52EBA">
              <w:rPr>
                <w:szCs w:val="24"/>
              </w:rPr>
              <w:t>17</w:t>
            </w:r>
            <w:r w:rsidRPr="00674B02">
              <w:rPr>
                <w:szCs w:val="24"/>
              </w:rPr>
              <w:t xml:space="preserve">» </w:t>
            </w:r>
            <w:r w:rsidR="00177A61">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E52EBA">
              <w:rPr>
                <w:szCs w:val="24"/>
              </w:rPr>
              <w:t>21</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52EBA" w:rsidP="007310A0">
            <w:pPr>
              <w:jc w:val="both"/>
              <w:rPr>
                <w:b/>
                <w:szCs w:val="24"/>
              </w:rPr>
            </w:pPr>
            <w:r>
              <w:rPr>
                <w:b/>
                <w:szCs w:val="24"/>
              </w:rPr>
              <w:t>«28</w:t>
            </w:r>
            <w:r w:rsidR="00287992" w:rsidRPr="00C90501">
              <w:rPr>
                <w:b/>
                <w:szCs w:val="24"/>
              </w:rPr>
              <w:t xml:space="preserve">» </w:t>
            </w:r>
            <w:r w:rsidR="00287992">
              <w:rPr>
                <w:b/>
              </w:rPr>
              <w:t xml:space="preserve">февраля 2023 </w:t>
            </w:r>
            <w:r w:rsidR="00287992"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287992">
            <w:pPr>
              <w:jc w:val="both"/>
              <w:rPr>
                <w:szCs w:val="24"/>
              </w:rPr>
            </w:pPr>
            <w:r>
              <w:rPr>
                <w:b/>
                <w:szCs w:val="24"/>
              </w:rPr>
              <w:t>«03</w:t>
            </w:r>
            <w:r w:rsidR="00287992" w:rsidRPr="00C90501">
              <w:rPr>
                <w:b/>
                <w:szCs w:val="24"/>
              </w:rPr>
              <w:t xml:space="preserve">» </w:t>
            </w:r>
            <w:r w:rsidR="00287992">
              <w:rPr>
                <w:b/>
              </w:rPr>
              <w:t xml:space="preserve">марта 2023 </w:t>
            </w:r>
            <w:r w:rsidR="00287992" w:rsidRPr="00C9050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9012A" w:rsidP="0099012A">
            <w:pPr>
              <w:jc w:val="both"/>
              <w:rPr>
                <w:bCs/>
                <w:szCs w:val="24"/>
              </w:rPr>
            </w:pPr>
            <w:r>
              <w:rPr>
                <w:rFonts w:eastAsia="Calibri"/>
                <w:b/>
                <w:bCs/>
                <w:kern w:val="1"/>
                <w:szCs w:val="22"/>
                <w:lang w:eastAsia="ar-SA"/>
              </w:rPr>
              <w:t>11 783 640,52</w:t>
            </w:r>
            <w:r w:rsidR="003F2C92" w:rsidRPr="003F2C92">
              <w:rPr>
                <w:b/>
                <w:bCs/>
                <w:sz w:val="28"/>
                <w:szCs w:val="24"/>
              </w:rPr>
              <w:t xml:space="preserve"> </w:t>
            </w:r>
            <w:r w:rsidR="00553F33">
              <w:rPr>
                <w:b/>
                <w:bCs/>
                <w:szCs w:val="24"/>
              </w:rPr>
              <w:t>(</w:t>
            </w:r>
            <w:r w:rsidR="00DD00A7">
              <w:rPr>
                <w:bCs/>
                <w:szCs w:val="24"/>
              </w:rPr>
              <w:t xml:space="preserve">Одиннадцать миллионов </w:t>
            </w:r>
            <w:r>
              <w:rPr>
                <w:bCs/>
                <w:szCs w:val="24"/>
              </w:rPr>
              <w:t>семьсот восемьдесят три тысячи шестьсот сорок</w:t>
            </w:r>
            <w:r w:rsidR="004374E2">
              <w:rPr>
                <w:bCs/>
                <w:szCs w:val="24"/>
              </w:rPr>
              <w:t>) рублей</w:t>
            </w:r>
            <w:r w:rsidR="00D34A94">
              <w:rPr>
                <w:bCs/>
                <w:szCs w:val="24"/>
              </w:rPr>
              <w:t xml:space="preserve"> </w:t>
            </w:r>
            <w:r>
              <w:rPr>
                <w:bCs/>
                <w:szCs w:val="24"/>
              </w:rPr>
              <w:t>52</w:t>
            </w:r>
            <w:r w:rsidR="008835C2">
              <w:rPr>
                <w:bCs/>
                <w:szCs w:val="24"/>
              </w:rPr>
              <w:t xml:space="preserve"> (</w:t>
            </w:r>
            <w:r>
              <w:rPr>
                <w:bCs/>
                <w:szCs w:val="24"/>
              </w:rPr>
              <w:t>пятьдесят две</w:t>
            </w:r>
            <w:r w:rsidR="004374E2">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9012A">
              <w:rPr>
                <w:b/>
                <w:szCs w:val="24"/>
              </w:rPr>
              <w:t>117 836,41</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9012A">
              <w:rPr>
                <w:b/>
                <w:bCs/>
                <w:szCs w:val="24"/>
              </w:rPr>
              <w:t>2 945 910,13</w:t>
            </w:r>
            <w:r w:rsidR="003F543D">
              <w:rPr>
                <w:b/>
                <w:bCs/>
                <w:szCs w:val="24"/>
              </w:rPr>
              <w:t xml:space="preserve"> </w:t>
            </w:r>
            <w:r w:rsidR="00234ECA">
              <w:rPr>
                <w:b/>
                <w:bCs/>
                <w:szCs w:val="24"/>
              </w:rPr>
              <w:t>(</w:t>
            </w:r>
            <w:r w:rsidR="00DD00A7">
              <w:rPr>
                <w:bCs/>
                <w:szCs w:val="24"/>
              </w:rPr>
              <w:t xml:space="preserve">Два миллиона восемьсот </w:t>
            </w:r>
            <w:r w:rsidR="0099012A">
              <w:rPr>
                <w:bCs/>
                <w:szCs w:val="24"/>
              </w:rPr>
              <w:t>девятьсот сорок пять тысяч девятьсот десять рублей</w:t>
            </w:r>
            <w:r w:rsidR="00D34A94">
              <w:rPr>
                <w:bCs/>
                <w:szCs w:val="24"/>
              </w:rPr>
              <w:t xml:space="preserve">, </w:t>
            </w:r>
            <w:r w:rsidR="0099012A">
              <w:rPr>
                <w:bCs/>
                <w:szCs w:val="24"/>
              </w:rPr>
              <w:t>13</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w:t>
            </w:r>
            <w:bookmarkStart w:id="24" w:name="_GoBack"/>
            <w:bookmarkEnd w:id="24"/>
            <w:r w:rsidRPr="00123D51">
              <w:rPr>
                <w:szCs w:val="24"/>
              </w:rPr>
              <w:t>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43D57-E5E0-4354-965C-46DC2A25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475</TotalTime>
  <Pages>19</Pages>
  <Words>6824</Words>
  <Characters>48976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61</cp:revision>
  <cp:lastPrinted>2021-09-21T07:12:00Z</cp:lastPrinted>
  <dcterms:created xsi:type="dcterms:W3CDTF">2022-07-13T08:25:00Z</dcterms:created>
  <dcterms:modified xsi:type="dcterms:W3CDTF">2023-02-16T08:42:00Z</dcterms:modified>
</cp:coreProperties>
</file>