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4D4D29" w:rsidP="003D6150">
      <w:pPr>
        <w:spacing w:after="240" w:line="276" w:lineRule="auto"/>
        <w:ind w:left="426" w:hanging="426"/>
        <w:jc w:val="right"/>
        <w:rPr>
          <w:b/>
          <w:bCs/>
          <w:szCs w:val="24"/>
        </w:rPr>
      </w:pPr>
      <w:r>
        <w:rPr>
          <w:b/>
          <w:bCs/>
          <w:szCs w:val="24"/>
        </w:rPr>
        <w:t>«09</w:t>
      </w:r>
      <w:r w:rsidR="003D6150">
        <w:rPr>
          <w:b/>
          <w:bCs/>
          <w:szCs w:val="24"/>
        </w:rPr>
        <w:t xml:space="preserve">» </w:t>
      </w:r>
      <w:r w:rsidR="006B3F02">
        <w:rPr>
          <w:b/>
          <w:bCs/>
          <w:szCs w:val="24"/>
        </w:rPr>
        <w:t>февраля</w:t>
      </w:r>
      <w:r w:rsidR="008E6359">
        <w:rPr>
          <w:b/>
          <w:bCs/>
          <w:szCs w:val="24"/>
        </w:rPr>
        <w:t xml:space="preserve"> 2023</w:t>
      </w:r>
      <w:r w:rsidR="003D6150">
        <w:rPr>
          <w:b/>
          <w:bCs/>
          <w:szCs w:val="24"/>
        </w:rPr>
        <w:t>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4D4D29">
        <w:rPr>
          <w:b/>
          <w:szCs w:val="24"/>
        </w:rPr>
        <w:t>15</w:t>
      </w:r>
      <w:r w:rsidR="008E6359">
        <w:rPr>
          <w:b/>
          <w:szCs w:val="24"/>
        </w:rPr>
        <w:t>-ЭА/23</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8E6359">
        <w:rPr>
          <w:b/>
          <w:szCs w:val="24"/>
        </w:rPr>
        <w:t>3</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8E6359">
            <w:pPr>
              <w:widowControl w:val="0"/>
              <w:autoSpaceDE w:val="0"/>
              <w:autoSpaceDN w:val="0"/>
              <w:adjustRightInd w:val="0"/>
              <w:jc w:val="both"/>
              <w:rPr>
                <w:szCs w:val="24"/>
              </w:rPr>
            </w:pPr>
            <w:r w:rsidRPr="00767BDD">
              <w:rPr>
                <w:b/>
                <w:szCs w:val="24"/>
              </w:rPr>
              <w:t>№</w:t>
            </w:r>
            <w:r w:rsidRPr="00767BDD">
              <w:rPr>
                <w:szCs w:val="24"/>
              </w:rPr>
              <w:t xml:space="preserve"> </w:t>
            </w:r>
            <w:r w:rsidR="004D4D29">
              <w:rPr>
                <w:b/>
                <w:szCs w:val="24"/>
              </w:rPr>
              <w:t>15</w:t>
            </w:r>
            <w:r w:rsidR="00882890">
              <w:rPr>
                <w:b/>
                <w:szCs w:val="24"/>
              </w:rPr>
              <w:t>-ЭА/</w:t>
            </w:r>
            <w:r w:rsidR="00B2305F">
              <w:rPr>
                <w:b/>
                <w:szCs w:val="24"/>
              </w:rPr>
              <w:t>2</w:t>
            </w:r>
            <w:r w:rsidR="008E6359">
              <w:rPr>
                <w:b/>
                <w:szCs w:val="24"/>
              </w:rPr>
              <w:t>3</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C91D8A">
              <w:rPr>
                <w:b/>
              </w:rPr>
              <w:t>«</w:t>
            </w:r>
            <w:r w:rsidR="004D4D29">
              <w:rPr>
                <w:b/>
              </w:rPr>
              <w:t>10</w:t>
            </w:r>
            <w:r w:rsidR="00B3167B">
              <w:rPr>
                <w:b/>
              </w:rPr>
              <w:t xml:space="preserve">» </w:t>
            </w:r>
            <w:r w:rsidR="004374E2">
              <w:rPr>
                <w:b/>
              </w:rPr>
              <w:t>февраля</w:t>
            </w:r>
            <w:r w:rsidR="008E6359">
              <w:rPr>
                <w:b/>
              </w:rPr>
              <w:t xml:space="preserve"> 2023</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8F120C">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B3167B">
              <w:rPr>
                <w:b/>
                <w:szCs w:val="24"/>
              </w:rPr>
              <w:t>«</w:t>
            </w:r>
            <w:r w:rsidR="004D4D29">
              <w:rPr>
                <w:b/>
                <w:szCs w:val="24"/>
              </w:rPr>
              <w:t>17</w:t>
            </w:r>
            <w:r w:rsidR="00B3167B" w:rsidRPr="00C90501">
              <w:rPr>
                <w:b/>
                <w:szCs w:val="24"/>
              </w:rPr>
              <w:t xml:space="preserve">» </w:t>
            </w:r>
            <w:r w:rsidR="008F120C">
              <w:rPr>
                <w:b/>
              </w:rPr>
              <w:t>февраля</w:t>
            </w:r>
            <w:r w:rsidR="008E6359">
              <w:rPr>
                <w:b/>
              </w:rPr>
              <w:t xml:space="preserve"> 2023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B3167B" w:rsidP="004D4D29">
            <w:pPr>
              <w:spacing w:line="259" w:lineRule="auto"/>
              <w:contextualSpacing/>
              <w:jc w:val="both"/>
              <w:rPr>
                <w:szCs w:val="24"/>
              </w:rPr>
            </w:pPr>
            <w:r w:rsidRPr="00674B02">
              <w:rPr>
                <w:szCs w:val="24"/>
              </w:rPr>
              <w:t xml:space="preserve">с 09 часов 00 мин. (время московское) </w:t>
            </w:r>
            <w:r w:rsidR="004D4D29" w:rsidRPr="004D4D29">
              <w:rPr>
                <w:szCs w:val="24"/>
              </w:rPr>
              <w:t>«10» февраля 2023 года</w:t>
            </w:r>
            <w:r w:rsidRPr="00674B02">
              <w:rPr>
                <w:szCs w:val="24"/>
              </w:rPr>
              <w:t xml:space="preserve"> до 23 час</w:t>
            </w:r>
            <w:r w:rsidR="00D77C86">
              <w:rPr>
                <w:szCs w:val="24"/>
              </w:rPr>
              <w:t>о</w:t>
            </w:r>
            <w:r w:rsidR="00A7735A">
              <w:rPr>
                <w:szCs w:val="24"/>
              </w:rPr>
              <w:t>в 59 мин. (время московское) «</w:t>
            </w:r>
            <w:r w:rsidR="004D4D29">
              <w:rPr>
                <w:szCs w:val="24"/>
              </w:rPr>
              <w:t>14</w:t>
            </w:r>
            <w:r w:rsidRPr="00674B02">
              <w:rPr>
                <w:szCs w:val="24"/>
              </w:rPr>
              <w:t xml:space="preserve">» </w:t>
            </w:r>
            <w:r w:rsidR="008F120C">
              <w:rPr>
                <w:szCs w:val="24"/>
              </w:rPr>
              <w:t>февраля</w:t>
            </w:r>
            <w:r w:rsidR="008E6359" w:rsidRPr="008E6359">
              <w:rPr>
                <w:szCs w:val="24"/>
              </w:rPr>
              <w:t xml:space="preserve"> 2023</w:t>
            </w:r>
            <w:r w:rsidRPr="008E6359">
              <w:rPr>
                <w:szCs w:val="24"/>
              </w:rPr>
              <w:t xml:space="preserve">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4D4D29" w:rsidP="007310A0">
            <w:pPr>
              <w:jc w:val="both"/>
              <w:rPr>
                <w:b/>
                <w:szCs w:val="24"/>
              </w:rPr>
            </w:pPr>
            <w:r>
              <w:rPr>
                <w:b/>
                <w:szCs w:val="24"/>
              </w:rPr>
              <w:t>«17</w:t>
            </w:r>
            <w:r w:rsidRPr="00C90501">
              <w:rPr>
                <w:b/>
                <w:szCs w:val="24"/>
              </w:rPr>
              <w:t xml:space="preserve">» </w:t>
            </w:r>
            <w:r>
              <w:rPr>
                <w:b/>
              </w:rPr>
              <w:t xml:space="preserve">февраля 2023 </w:t>
            </w:r>
            <w:r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B3167B" w:rsidP="004D4D29">
            <w:pPr>
              <w:jc w:val="both"/>
              <w:rPr>
                <w:szCs w:val="24"/>
              </w:rPr>
            </w:pPr>
            <w:r w:rsidRPr="00123D51">
              <w:rPr>
                <w:b/>
                <w:szCs w:val="24"/>
              </w:rPr>
              <w:t>«</w:t>
            </w:r>
            <w:r w:rsidR="004D4D29">
              <w:rPr>
                <w:b/>
                <w:szCs w:val="24"/>
              </w:rPr>
              <w:t>20</w:t>
            </w:r>
            <w:r w:rsidRPr="00123D51">
              <w:rPr>
                <w:b/>
                <w:szCs w:val="24"/>
              </w:rPr>
              <w:t xml:space="preserve">» </w:t>
            </w:r>
            <w:r w:rsidR="008F120C" w:rsidRPr="008F120C">
              <w:rPr>
                <w:b/>
              </w:rPr>
              <w:t>февраля</w:t>
            </w:r>
            <w:r w:rsidR="008E6359">
              <w:rPr>
                <w:b/>
              </w:rPr>
              <w:t xml:space="preserve"> 2023 </w:t>
            </w:r>
            <w:r w:rsidRPr="00123D51">
              <w:rPr>
                <w:b/>
                <w:szCs w:val="24"/>
              </w:rPr>
              <w:t>года</w:t>
            </w:r>
            <w:r w:rsidRPr="00123D51">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63374A">
            <w:pPr>
              <w:jc w:val="both"/>
              <w:rPr>
                <w:szCs w:val="24"/>
              </w:rPr>
            </w:pPr>
            <w:r>
              <w:rPr>
                <w:bCs/>
                <w:szCs w:val="24"/>
              </w:rPr>
              <w:t xml:space="preserve">в течении </w:t>
            </w:r>
            <w:r>
              <w:rPr>
                <w:b/>
                <w:bCs/>
                <w:szCs w:val="24"/>
              </w:rPr>
              <w:t>1</w:t>
            </w:r>
            <w:r w:rsidR="008E6359">
              <w:rPr>
                <w:b/>
                <w:bCs/>
                <w:szCs w:val="24"/>
              </w:rPr>
              <w:t>5</w:t>
            </w:r>
            <w:r w:rsidR="00E62FD1">
              <w:rPr>
                <w:b/>
                <w:bCs/>
                <w:szCs w:val="24"/>
              </w:rPr>
              <w:t>0 (ста</w:t>
            </w:r>
            <w:r>
              <w:rPr>
                <w:b/>
                <w:bCs/>
                <w:szCs w:val="24"/>
              </w:rPr>
              <w:t xml:space="preserve"> </w:t>
            </w:r>
            <w:r w:rsidR="008E6359">
              <w:rPr>
                <w:b/>
                <w:bCs/>
                <w:szCs w:val="24"/>
              </w:rPr>
              <w:t>пят</w:t>
            </w:r>
            <w:r w:rsidR="00E62FD1">
              <w:rPr>
                <w:b/>
                <w:bCs/>
                <w:szCs w:val="24"/>
              </w:rPr>
              <w:t>идесяти</w:t>
            </w:r>
            <w:r>
              <w:rPr>
                <w:b/>
                <w:bCs/>
                <w:szCs w:val="24"/>
              </w:rPr>
              <w:t>)</w:t>
            </w:r>
            <w:r>
              <w:rPr>
                <w:bCs/>
                <w:szCs w:val="24"/>
              </w:rPr>
              <w:t xml:space="preserve"> календарных дней </w:t>
            </w:r>
            <w:r w:rsidR="0063374A">
              <w:rPr>
                <w:bCs/>
                <w:szCs w:val="24"/>
              </w:rPr>
              <w:t>согласно календарному графику</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F3045A" w:rsidP="00F3045A">
            <w:pPr>
              <w:jc w:val="both"/>
              <w:rPr>
                <w:bCs/>
                <w:szCs w:val="24"/>
              </w:rPr>
            </w:pPr>
            <w:r>
              <w:rPr>
                <w:rFonts w:eastAsia="Calibri"/>
                <w:b/>
                <w:bCs/>
                <w:kern w:val="1"/>
                <w:szCs w:val="22"/>
                <w:lang w:eastAsia="ar-SA"/>
              </w:rPr>
              <w:t>4 625 117,75</w:t>
            </w:r>
            <w:r w:rsidR="003F2C92" w:rsidRPr="003F2C92">
              <w:rPr>
                <w:b/>
                <w:bCs/>
                <w:sz w:val="28"/>
                <w:szCs w:val="24"/>
              </w:rPr>
              <w:t xml:space="preserve"> </w:t>
            </w:r>
            <w:r w:rsidR="00553F33">
              <w:rPr>
                <w:b/>
                <w:bCs/>
                <w:szCs w:val="24"/>
              </w:rPr>
              <w:t>(</w:t>
            </w:r>
            <w:r>
              <w:rPr>
                <w:bCs/>
                <w:szCs w:val="24"/>
              </w:rPr>
              <w:t>Четыре миллиона шестьсот двадцать пять тысяч сто семнадцать</w:t>
            </w:r>
            <w:r w:rsidR="004374E2">
              <w:rPr>
                <w:bCs/>
                <w:szCs w:val="24"/>
              </w:rPr>
              <w:t>) рублей</w:t>
            </w:r>
            <w:r w:rsidR="00D34A94">
              <w:rPr>
                <w:bCs/>
                <w:szCs w:val="24"/>
              </w:rPr>
              <w:t xml:space="preserve"> </w:t>
            </w:r>
            <w:r>
              <w:rPr>
                <w:bCs/>
                <w:szCs w:val="24"/>
              </w:rPr>
              <w:t>75</w:t>
            </w:r>
            <w:r w:rsidR="008835C2">
              <w:rPr>
                <w:bCs/>
                <w:szCs w:val="24"/>
              </w:rPr>
              <w:t xml:space="preserve"> (</w:t>
            </w:r>
            <w:r>
              <w:rPr>
                <w:bCs/>
                <w:szCs w:val="24"/>
              </w:rPr>
              <w:t>семьдесят пять</w:t>
            </w:r>
            <w:r w:rsidR="004374E2">
              <w:rPr>
                <w:bCs/>
                <w:szCs w:val="24"/>
              </w:rPr>
              <w:t>) копе</w:t>
            </w:r>
            <w:r w:rsidR="006B3F02">
              <w:rPr>
                <w:bCs/>
                <w:szCs w:val="24"/>
              </w:rPr>
              <w:t>ек</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F3045A">
              <w:rPr>
                <w:b/>
                <w:szCs w:val="24"/>
              </w:rPr>
              <w:t>46 251,18</w:t>
            </w:r>
            <w:r w:rsidR="000724DA" w:rsidRPr="000724DA">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F3045A">
              <w:rPr>
                <w:b/>
                <w:bCs/>
                <w:szCs w:val="24"/>
              </w:rPr>
              <w:t>1 156 279,44</w:t>
            </w:r>
            <w:r w:rsidR="003F543D">
              <w:rPr>
                <w:b/>
                <w:bCs/>
                <w:szCs w:val="24"/>
              </w:rPr>
              <w:t xml:space="preserve"> </w:t>
            </w:r>
            <w:r w:rsidR="00234ECA">
              <w:rPr>
                <w:b/>
                <w:bCs/>
                <w:szCs w:val="24"/>
              </w:rPr>
              <w:t>(</w:t>
            </w:r>
            <w:r w:rsidR="00F3045A">
              <w:rPr>
                <w:bCs/>
                <w:szCs w:val="24"/>
              </w:rPr>
              <w:t>Один миллион сто пятьдесят шесть тысяч двести семьдесят девять</w:t>
            </w:r>
            <w:r w:rsidR="006B3F02">
              <w:rPr>
                <w:bCs/>
                <w:szCs w:val="24"/>
              </w:rPr>
              <w:t xml:space="preserve"> рублей</w:t>
            </w:r>
            <w:r w:rsidR="00D34A94">
              <w:rPr>
                <w:bCs/>
                <w:szCs w:val="24"/>
              </w:rPr>
              <w:t xml:space="preserve">, </w:t>
            </w:r>
            <w:r w:rsidR="00F3045A">
              <w:rPr>
                <w:bCs/>
                <w:szCs w:val="24"/>
              </w:rPr>
              <w:t>44</w:t>
            </w:r>
            <w:r w:rsidR="004374E2">
              <w:rPr>
                <w:bCs/>
                <w:szCs w:val="24"/>
              </w:rPr>
              <w:t xml:space="preserve"> </w:t>
            </w:r>
            <w:r w:rsidR="000724DA" w:rsidRPr="000724DA">
              <w:rPr>
                <w:bCs/>
                <w:szCs w:val="24"/>
              </w:rPr>
              <w:t>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w:t>
            </w:r>
            <w:bookmarkStart w:id="24" w:name="_GoBack"/>
            <w:bookmarkEnd w:id="24"/>
            <w:r w:rsidRPr="00767BDD">
              <w:rPr>
                <w:szCs w:val="24"/>
              </w:rPr>
              <w:t>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374E2"/>
    <w:rsid w:val="004414C0"/>
    <w:rsid w:val="00442869"/>
    <w:rsid w:val="00442BB3"/>
    <w:rsid w:val="0044393A"/>
    <w:rsid w:val="00443C7A"/>
    <w:rsid w:val="004460E6"/>
    <w:rsid w:val="00446995"/>
    <w:rsid w:val="00446F05"/>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4D29"/>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3F02"/>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45A"/>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1B9"/>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702B2-01FD-4001-9379-B4D69F43E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483</TotalTime>
  <Pages>19</Pages>
  <Words>6824</Words>
  <Characters>48964</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56</cp:revision>
  <cp:lastPrinted>2021-09-21T07:12:00Z</cp:lastPrinted>
  <dcterms:created xsi:type="dcterms:W3CDTF">2022-07-13T08:25:00Z</dcterms:created>
  <dcterms:modified xsi:type="dcterms:W3CDTF">2023-02-09T08:03:00Z</dcterms:modified>
</cp:coreProperties>
</file>