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6B3F02" w:rsidP="003D6150">
      <w:pPr>
        <w:spacing w:after="240" w:line="276" w:lineRule="auto"/>
        <w:ind w:left="426" w:hanging="426"/>
        <w:jc w:val="right"/>
        <w:rPr>
          <w:b/>
          <w:bCs/>
          <w:szCs w:val="24"/>
        </w:rPr>
      </w:pPr>
      <w:r>
        <w:rPr>
          <w:b/>
          <w:bCs/>
          <w:szCs w:val="24"/>
        </w:rPr>
        <w:t>«</w:t>
      </w:r>
      <w:r w:rsidR="00822BB2">
        <w:rPr>
          <w:b/>
          <w:bCs/>
          <w:szCs w:val="24"/>
        </w:rPr>
        <w:t>09</w:t>
      </w:r>
      <w:r w:rsidR="003D6150">
        <w:rPr>
          <w:b/>
          <w:bCs/>
          <w:szCs w:val="24"/>
        </w:rPr>
        <w:t xml:space="preserve">» </w:t>
      </w:r>
      <w:r>
        <w:rPr>
          <w:b/>
          <w:bCs/>
          <w:szCs w:val="24"/>
        </w:rPr>
        <w:t>февраля</w:t>
      </w:r>
      <w:r w:rsidR="008E6359">
        <w:rPr>
          <w:b/>
          <w:bCs/>
          <w:szCs w:val="24"/>
        </w:rPr>
        <w:t xml:space="preserve">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822BB2">
        <w:rPr>
          <w:b/>
          <w:szCs w:val="24"/>
        </w:rPr>
        <w:t>16</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24079C">
            <w:pPr>
              <w:widowControl w:val="0"/>
              <w:autoSpaceDE w:val="0"/>
              <w:autoSpaceDN w:val="0"/>
              <w:adjustRightInd w:val="0"/>
              <w:jc w:val="both"/>
              <w:rPr>
                <w:szCs w:val="24"/>
              </w:rPr>
            </w:pPr>
            <w:r w:rsidRPr="00767BDD">
              <w:rPr>
                <w:b/>
                <w:szCs w:val="24"/>
              </w:rPr>
              <w:t>№</w:t>
            </w:r>
            <w:r w:rsidRPr="00767BDD">
              <w:rPr>
                <w:szCs w:val="24"/>
              </w:rPr>
              <w:t xml:space="preserve"> </w:t>
            </w:r>
            <w:r w:rsidR="0024079C">
              <w:rPr>
                <w:b/>
                <w:szCs w:val="24"/>
              </w:rPr>
              <w:t>16</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24079C">
              <w:rPr>
                <w:b/>
              </w:rPr>
              <w:t>10</w:t>
            </w:r>
            <w:r w:rsidR="00B3167B">
              <w:rPr>
                <w:b/>
              </w:rPr>
              <w:t xml:space="preserve">» </w:t>
            </w:r>
            <w:r w:rsidR="004374E2">
              <w:rPr>
                <w:b/>
              </w:rPr>
              <w:t>февраля</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24079C">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24079C">
              <w:rPr>
                <w:b/>
                <w:szCs w:val="24"/>
              </w:rPr>
              <w:t>17</w:t>
            </w:r>
            <w:r w:rsidR="00B3167B" w:rsidRPr="00C90501">
              <w:rPr>
                <w:b/>
                <w:szCs w:val="24"/>
              </w:rPr>
              <w:t xml:space="preserve">» </w:t>
            </w:r>
            <w:r w:rsidR="008F120C">
              <w:rPr>
                <w:b/>
              </w:rPr>
              <w:t>февраля</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24079C">
            <w:pPr>
              <w:spacing w:line="259" w:lineRule="auto"/>
              <w:contextualSpacing/>
              <w:jc w:val="both"/>
              <w:rPr>
                <w:szCs w:val="24"/>
              </w:rPr>
            </w:pPr>
            <w:r w:rsidRPr="00674B02">
              <w:rPr>
                <w:szCs w:val="24"/>
              </w:rPr>
              <w:t>с 09 часов 00 мин. (время московское) «</w:t>
            </w:r>
            <w:r w:rsidR="0024079C">
              <w:rPr>
                <w:szCs w:val="24"/>
              </w:rPr>
              <w:t>10</w:t>
            </w:r>
            <w:r w:rsidRPr="00674B02">
              <w:rPr>
                <w:szCs w:val="24"/>
              </w:rPr>
              <w:t xml:space="preserve">» </w:t>
            </w:r>
            <w:r w:rsidR="0024079C">
              <w:rPr>
                <w:szCs w:val="24"/>
              </w:rPr>
              <w:t>февраля</w:t>
            </w:r>
            <w:r w:rsidR="008E6359" w:rsidRPr="008E6359">
              <w:rPr>
                <w:szCs w:val="24"/>
              </w:rPr>
              <w:t xml:space="preserve"> 2023</w:t>
            </w:r>
            <w:r w:rsidRPr="00674B02">
              <w:rPr>
                <w:szCs w:val="24"/>
              </w:rPr>
              <w:t xml:space="preserve"> года до 23 час</w:t>
            </w:r>
            <w:r w:rsidR="00D77C86">
              <w:rPr>
                <w:szCs w:val="24"/>
              </w:rPr>
              <w:t>о</w:t>
            </w:r>
            <w:r w:rsidR="00A7735A">
              <w:rPr>
                <w:szCs w:val="24"/>
              </w:rPr>
              <w:t>в 59 мин. (время московское) «</w:t>
            </w:r>
            <w:r w:rsidR="0024079C">
              <w:rPr>
                <w:szCs w:val="24"/>
              </w:rPr>
              <w:t>14</w:t>
            </w:r>
            <w:r w:rsidRPr="00674B02">
              <w:rPr>
                <w:szCs w:val="24"/>
              </w:rPr>
              <w:t xml:space="preserve">» </w:t>
            </w:r>
            <w:r w:rsidR="008F120C">
              <w:rPr>
                <w:szCs w:val="24"/>
              </w:rPr>
              <w:t>февраля</w:t>
            </w:r>
            <w:r w:rsidR="008E6359" w:rsidRPr="008E6359">
              <w:rPr>
                <w:szCs w:val="24"/>
              </w:rPr>
              <w:t xml:space="preserve"> 2023</w:t>
            </w:r>
            <w:r w:rsidRPr="008E6359">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6B3F02" w:rsidP="0024079C">
            <w:pPr>
              <w:jc w:val="both"/>
              <w:rPr>
                <w:b/>
                <w:szCs w:val="24"/>
              </w:rPr>
            </w:pPr>
            <w:r>
              <w:rPr>
                <w:b/>
                <w:szCs w:val="24"/>
              </w:rPr>
              <w:t>«</w:t>
            </w:r>
            <w:r w:rsidR="0024079C">
              <w:rPr>
                <w:b/>
                <w:szCs w:val="24"/>
              </w:rPr>
              <w:t>17</w:t>
            </w:r>
            <w:r w:rsidR="008E6359" w:rsidRPr="00C90501">
              <w:rPr>
                <w:b/>
                <w:szCs w:val="24"/>
              </w:rPr>
              <w:t xml:space="preserve">» </w:t>
            </w:r>
            <w:r w:rsidR="008F120C" w:rsidRPr="008F120C">
              <w:rPr>
                <w:b/>
              </w:rPr>
              <w:t>февраля</w:t>
            </w:r>
            <w:r w:rsidR="008E6359">
              <w:rPr>
                <w:b/>
              </w:rPr>
              <w:t xml:space="preserve"> 2023 </w:t>
            </w:r>
            <w:r w:rsidR="00D77C86" w:rsidRPr="00D77C86">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B3167B" w:rsidP="0024079C">
            <w:pPr>
              <w:jc w:val="both"/>
              <w:rPr>
                <w:szCs w:val="24"/>
              </w:rPr>
            </w:pPr>
            <w:r w:rsidRPr="00123D51">
              <w:rPr>
                <w:b/>
                <w:szCs w:val="24"/>
              </w:rPr>
              <w:t>«</w:t>
            </w:r>
            <w:r w:rsidR="0024079C">
              <w:rPr>
                <w:b/>
                <w:szCs w:val="24"/>
              </w:rPr>
              <w:t>20</w:t>
            </w:r>
            <w:bookmarkStart w:id="24" w:name="_GoBack"/>
            <w:bookmarkEnd w:id="24"/>
            <w:r w:rsidRPr="00123D51">
              <w:rPr>
                <w:b/>
                <w:szCs w:val="24"/>
              </w:rPr>
              <w:t xml:space="preserve">» </w:t>
            </w:r>
            <w:r w:rsidR="008F120C" w:rsidRPr="008F120C">
              <w:rPr>
                <w:b/>
              </w:rPr>
              <w:t>февраля</w:t>
            </w:r>
            <w:r w:rsidR="008E6359">
              <w:rPr>
                <w:b/>
              </w:rPr>
              <w:t xml:space="preserve"> 2023 </w:t>
            </w:r>
            <w:r w:rsidRPr="00123D51">
              <w:rPr>
                <w:b/>
                <w:szCs w:val="24"/>
              </w:rPr>
              <w:t>года</w:t>
            </w:r>
            <w:r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63374A">
            <w:pPr>
              <w:jc w:val="both"/>
              <w:rPr>
                <w:szCs w:val="24"/>
              </w:rPr>
            </w:pPr>
            <w:r>
              <w:rPr>
                <w:bCs/>
                <w:szCs w:val="24"/>
              </w:rPr>
              <w:t xml:space="preserve">в течении </w:t>
            </w:r>
            <w:r>
              <w:rPr>
                <w:b/>
                <w:bCs/>
                <w:szCs w:val="24"/>
              </w:rPr>
              <w:t>1</w:t>
            </w:r>
            <w:r w:rsidR="008E6359">
              <w:rPr>
                <w:b/>
                <w:bCs/>
                <w:szCs w:val="24"/>
              </w:rPr>
              <w:t>5</w:t>
            </w:r>
            <w:r w:rsidR="00E62FD1">
              <w:rPr>
                <w:b/>
                <w:bCs/>
                <w:szCs w:val="24"/>
              </w:rPr>
              <w:t>0 (ста</w:t>
            </w:r>
            <w:r>
              <w:rPr>
                <w:b/>
                <w:bCs/>
                <w:szCs w:val="24"/>
              </w:rPr>
              <w:t xml:space="preserve"> </w:t>
            </w:r>
            <w:r w:rsidR="008E6359">
              <w:rPr>
                <w:b/>
                <w:bCs/>
                <w:szCs w:val="24"/>
              </w:rPr>
              <w:t>пят</w:t>
            </w:r>
            <w:r w:rsidR="00E62FD1">
              <w:rPr>
                <w:b/>
                <w:bCs/>
                <w:szCs w:val="24"/>
              </w:rPr>
              <w:t>идесяти</w:t>
            </w:r>
            <w:r>
              <w:rPr>
                <w:b/>
                <w:bCs/>
                <w:szCs w:val="24"/>
              </w:rPr>
              <w:t>)</w:t>
            </w:r>
            <w:r>
              <w:rPr>
                <w:bCs/>
                <w:szCs w:val="24"/>
              </w:rPr>
              <w:t xml:space="preserve"> календарных дней </w:t>
            </w:r>
            <w:r w:rsidR="0063374A">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07659A" w:rsidP="0007659A">
            <w:pPr>
              <w:jc w:val="both"/>
              <w:rPr>
                <w:bCs/>
                <w:szCs w:val="24"/>
              </w:rPr>
            </w:pPr>
            <w:r w:rsidRPr="0007659A">
              <w:rPr>
                <w:rFonts w:eastAsia="Calibri"/>
                <w:b/>
                <w:bCs/>
                <w:kern w:val="1"/>
                <w:szCs w:val="22"/>
                <w:lang w:eastAsia="ar-SA"/>
              </w:rPr>
              <w:t>13 439 997,82</w:t>
            </w:r>
            <w:r w:rsidR="003F2C92" w:rsidRPr="003F2C92">
              <w:rPr>
                <w:b/>
                <w:bCs/>
                <w:sz w:val="28"/>
                <w:szCs w:val="24"/>
              </w:rPr>
              <w:t xml:space="preserve"> </w:t>
            </w:r>
            <w:r w:rsidR="00553F33">
              <w:rPr>
                <w:b/>
                <w:bCs/>
                <w:szCs w:val="24"/>
              </w:rPr>
              <w:t>(</w:t>
            </w:r>
            <w:r w:rsidR="006B3F02">
              <w:rPr>
                <w:bCs/>
                <w:szCs w:val="24"/>
              </w:rPr>
              <w:t xml:space="preserve">Тринадцать миллионов </w:t>
            </w:r>
            <w:r>
              <w:rPr>
                <w:bCs/>
                <w:szCs w:val="24"/>
              </w:rPr>
              <w:t>четыреста тридцать девять тысяч девятьсот девяносто семь</w:t>
            </w:r>
            <w:r w:rsidR="004374E2">
              <w:rPr>
                <w:bCs/>
                <w:szCs w:val="24"/>
              </w:rPr>
              <w:t>) рублей</w:t>
            </w:r>
            <w:r w:rsidR="00D34A94">
              <w:rPr>
                <w:bCs/>
                <w:szCs w:val="24"/>
              </w:rPr>
              <w:t xml:space="preserve"> </w:t>
            </w:r>
            <w:r>
              <w:rPr>
                <w:bCs/>
                <w:szCs w:val="24"/>
              </w:rPr>
              <w:t>82</w:t>
            </w:r>
            <w:r w:rsidR="008835C2">
              <w:rPr>
                <w:bCs/>
                <w:szCs w:val="24"/>
              </w:rPr>
              <w:t xml:space="preserve"> (</w:t>
            </w:r>
            <w:r>
              <w:rPr>
                <w:bCs/>
                <w:szCs w:val="24"/>
              </w:rPr>
              <w:t>восемьдесят две</w:t>
            </w:r>
            <w:r w:rsidR="004374E2">
              <w:rPr>
                <w:bCs/>
                <w:szCs w:val="24"/>
              </w:rPr>
              <w:t>) копе</w:t>
            </w:r>
            <w:r>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07659A">
              <w:rPr>
                <w:b/>
                <w:szCs w:val="24"/>
              </w:rPr>
              <w:t>134 399,98</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07659A">
              <w:rPr>
                <w:b/>
                <w:bCs/>
                <w:szCs w:val="24"/>
              </w:rPr>
              <w:t>3 359 999,46</w:t>
            </w:r>
            <w:r w:rsidR="003F543D">
              <w:rPr>
                <w:b/>
                <w:bCs/>
                <w:szCs w:val="24"/>
              </w:rPr>
              <w:t xml:space="preserve"> </w:t>
            </w:r>
            <w:r w:rsidR="00234ECA">
              <w:rPr>
                <w:b/>
                <w:bCs/>
                <w:szCs w:val="24"/>
              </w:rPr>
              <w:t>(</w:t>
            </w:r>
            <w:r w:rsidR="004374E2">
              <w:rPr>
                <w:bCs/>
                <w:szCs w:val="24"/>
              </w:rPr>
              <w:t xml:space="preserve">Три миллиона </w:t>
            </w:r>
            <w:r w:rsidR="0007659A">
              <w:rPr>
                <w:bCs/>
                <w:szCs w:val="24"/>
              </w:rPr>
              <w:t>триста пятьдесят девять тысяч девятьсот девяносто девять</w:t>
            </w:r>
            <w:r w:rsidR="006B3F02">
              <w:rPr>
                <w:bCs/>
                <w:szCs w:val="24"/>
              </w:rPr>
              <w:t xml:space="preserve"> рублей</w:t>
            </w:r>
            <w:r w:rsidR="00D34A94">
              <w:rPr>
                <w:bCs/>
                <w:szCs w:val="24"/>
              </w:rPr>
              <w:t xml:space="preserve">, </w:t>
            </w:r>
            <w:r w:rsidR="0007659A">
              <w:rPr>
                <w:bCs/>
                <w:szCs w:val="24"/>
              </w:rPr>
              <w:t>46</w:t>
            </w:r>
            <w:r w:rsidR="004374E2">
              <w:rPr>
                <w:bCs/>
                <w:szCs w:val="24"/>
              </w:rPr>
              <w:t xml:space="preserve"> </w:t>
            </w:r>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59A"/>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79C"/>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374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3F02"/>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2BB2"/>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A96FC-8A66-44B0-8934-C8AF890C1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466</TotalTime>
  <Pages>19</Pages>
  <Words>8330</Words>
  <Characters>47487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57</cp:revision>
  <cp:lastPrinted>2021-09-21T07:12:00Z</cp:lastPrinted>
  <dcterms:created xsi:type="dcterms:W3CDTF">2022-07-13T08:25:00Z</dcterms:created>
  <dcterms:modified xsi:type="dcterms:W3CDTF">2023-02-09T08:28:00Z</dcterms:modified>
</cp:coreProperties>
</file>