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6B3F02" w:rsidP="003D6150">
      <w:pPr>
        <w:spacing w:after="240" w:line="276" w:lineRule="auto"/>
        <w:ind w:left="426" w:hanging="426"/>
        <w:jc w:val="right"/>
        <w:rPr>
          <w:b/>
          <w:bCs/>
          <w:szCs w:val="24"/>
        </w:rPr>
      </w:pPr>
      <w:r>
        <w:rPr>
          <w:b/>
          <w:bCs/>
          <w:szCs w:val="24"/>
        </w:rPr>
        <w:t>«</w:t>
      </w:r>
      <w:r w:rsidR="00822BB2">
        <w:rPr>
          <w:b/>
          <w:bCs/>
          <w:szCs w:val="24"/>
        </w:rPr>
        <w:t>09</w:t>
      </w:r>
      <w:r w:rsidR="003D6150">
        <w:rPr>
          <w:b/>
          <w:bCs/>
          <w:szCs w:val="24"/>
        </w:rPr>
        <w:t xml:space="preserve">» </w:t>
      </w:r>
      <w:r>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A8504C">
        <w:rPr>
          <w:b/>
          <w:szCs w:val="24"/>
        </w:rPr>
        <w:t>17</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24079C">
            <w:pPr>
              <w:widowControl w:val="0"/>
              <w:autoSpaceDE w:val="0"/>
              <w:autoSpaceDN w:val="0"/>
              <w:adjustRightInd w:val="0"/>
              <w:jc w:val="both"/>
              <w:rPr>
                <w:szCs w:val="24"/>
              </w:rPr>
            </w:pPr>
            <w:r w:rsidRPr="00767BDD">
              <w:rPr>
                <w:b/>
                <w:szCs w:val="24"/>
              </w:rPr>
              <w:t>№</w:t>
            </w:r>
            <w:r w:rsidRPr="00767BDD">
              <w:rPr>
                <w:szCs w:val="24"/>
              </w:rPr>
              <w:t xml:space="preserve"> </w:t>
            </w:r>
            <w:r w:rsidR="00A8504C">
              <w:rPr>
                <w:b/>
                <w:szCs w:val="24"/>
              </w:rPr>
              <w:t>17</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24079C">
              <w:rPr>
                <w:b/>
              </w:rPr>
              <w:t>10</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24079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24079C">
              <w:rPr>
                <w:b/>
                <w:szCs w:val="24"/>
              </w:rPr>
              <w:t>17</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24079C">
            <w:pPr>
              <w:spacing w:line="259" w:lineRule="auto"/>
              <w:contextualSpacing/>
              <w:jc w:val="both"/>
              <w:rPr>
                <w:szCs w:val="24"/>
              </w:rPr>
            </w:pPr>
            <w:r w:rsidRPr="00674B02">
              <w:rPr>
                <w:szCs w:val="24"/>
              </w:rPr>
              <w:t>с 09 часов 00 мин. (время московское) «</w:t>
            </w:r>
            <w:r w:rsidR="0024079C">
              <w:rPr>
                <w:szCs w:val="24"/>
              </w:rPr>
              <w:t>10</w:t>
            </w:r>
            <w:r w:rsidRPr="00674B02">
              <w:rPr>
                <w:szCs w:val="24"/>
              </w:rPr>
              <w:t xml:space="preserve">» </w:t>
            </w:r>
            <w:r w:rsidR="0024079C">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24079C">
              <w:rPr>
                <w:szCs w:val="24"/>
              </w:rPr>
              <w:t>14</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6B3F02" w:rsidP="0024079C">
            <w:pPr>
              <w:jc w:val="both"/>
              <w:rPr>
                <w:b/>
                <w:szCs w:val="24"/>
              </w:rPr>
            </w:pPr>
            <w:r>
              <w:rPr>
                <w:b/>
                <w:szCs w:val="24"/>
              </w:rPr>
              <w:t>«</w:t>
            </w:r>
            <w:r w:rsidR="0024079C">
              <w:rPr>
                <w:b/>
                <w:szCs w:val="24"/>
              </w:rPr>
              <w:t>17</w:t>
            </w:r>
            <w:r w:rsidR="008E6359" w:rsidRPr="00C90501">
              <w:rPr>
                <w:b/>
                <w:szCs w:val="24"/>
              </w:rPr>
              <w:t xml:space="preserve">» </w:t>
            </w:r>
            <w:r w:rsidR="008F120C" w:rsidRPr="008F120C">
              <w:rPr>
                <w:b/>
              </w:rPr>
              <w:t>февраля</w:t>
            </w:r>
            <w:r w:rsidR="008E6359">
              <w:rPr>
                <w:b/>
              </w:rPr>
              <w:t xml:space="preserve"> 2023 </w:t>
            </w:r>
            <w:r w:rsidR="00D77C86" w:rsidRPr="00D77C86">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24079C">
            <w:pPr>
              <w:jc w:val="both"/>
              <w:rPr>
                <w:szCs w:val="24"/>
              </w:rPr>
            </w:pPr>
            <w:r w:rsidRPr="00123D51">
              <w:rPr>
                <w:b/>
                <w:szCs w:val="24"/>
              </w:rPr>
              <w:t>«</w:t>
            </w:r>
            <w:r w:rsidR="0024079C">
              <w:rPr>
                <w:b/>
                <w:szCs w:val="24"/>
              </w:rPr>
              <w:t>20</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A8504C" w:rsidP="00A8504C">
            <w:pPr>
              <w:jc w:val="both"/>
              <w:rPr>
                <w:bCs/>
                <w:szCs w:val="24"/>
              </w:rPr>
            </w:pPr>
            <w:r>
              <w:rPr>
                <w:rFonts w:eastAsia="Calibri"/>
                <w:b/>
                <w:bCs/>
                <w:kern w:val="1"/>
                <w:szCs w:val="22"/>
                <w:lang w:eastAsia="ar-SA"/>
              </w:rPr>
              <w:t>9 810 710,40</w:t>
            </w:r>
            <w:r w:rsidR="003F2C92" w:rsidRPr="003F2C92">
              <w:rPr>
                <w:b/>
                <w:bCs/>
                <w:sz w:val="28"/>
                <w:szCs w:val="24"/>
              </w:rPr>
              <w:t xml:space="preserve"> </w:t>
            </w:r>
            <w:r w:rsidR="00553F33">
              <w:rPr>
                <w:b/>
                <w:bCs/>
                <w:szCs w:val="24"/>
              </w:rPr>
              <w:t>(</w:t>
            </w:r>
            <w:r>
              <w:rPr>
                <w:bCs/>
                <w:szCs w:val="24"/>
              </w:rPr>
              <w:t>Девять миллионов восемьсот десять тысяч семьсот десять</w:t>
            </w:r>
            <w:r w:rsidR="004374E2">
              <w:rPr>
                <w:bCs/>
                <w:szCs w:val="24"/>
              </w:rPr>
              <w:t>) рублей</w:t>
            </w:r>
            <w:r w:rsidR="00D34A94">
              <w:rPr>
                <w:bCs/>
                <w:szCs w:val="24"/>
              </w:rPr>
              <w:t xml:space="preserve"> </w:t>
            </w:r>
            <w:r>
              <w:rPr>
                <w:bCs/>
                <w:szCs w:val="24"/>
              </w:rPr>
              <w:t>40</w:t>
            </w:r>
            <w:r w:rsidR="008835C2">
              <w:rPr>
                <w:bCs/>
                <w:szCs w:val="24"/>
              </w:rPr>
              <w:t xml:space="preserve"> (</w:t>
            </w:r>
            <w:r>
              <w:rPr>
                <w:bCs/>
                <w:szCs w:val="24"/>
              </w:rPr>
              <w:t>сорок</w:t>
            </w:r>
            <w:r w:rsidR="004374E2">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8504C">
              <w:rPr>
                <w:b/>
                <w:szCs w:val="24"/>
              </w:rPr>
              <w:t>98 107,10</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A8504C">
              <w:rPr>
                <w:b/>
                <w:bCs/>
                <w:szCs w:val="24"/>
              </w:rPr>
              <w:t>2 452 677,60</w:t>
            </w:r>
            <w:r w:rsidR="003F543D">
              <w:rPr>
                <w:b/>
                <w:bCs/>
                <w:szCs w:val="24"/>
              </w:rPr>
              <w:t xml:space="preserve"> </w:t>
            </w:r>
            <w:r w:rsidR="00234ECA">
              <w:rPr>
                <w:b/>
                <w:bCs/>
                <w:szCs w:val="24"/>
              </w:rPr>
              <w:t>(</w:t>
            </w:r>
            <w:r w:rsidR="00A8504C">
              <w:rPr>
                <w:bCs/>
                <w:szCs w:val="24"/>
              </w:rPr>
              <w:t>Два миллиона четыреста пятьдесят две тысячи шестьсот семьдесят семь</w:t>
            </w:r>
            <w:r w:rsidR="006B3F02">
              <w:rPr>
                <w:bCs/>
                <w:szCs w:val="24"/>
              </w:rPr>
              <w:t xml:space="preserve"> рублей</w:t>
            </w:r>
            <w:r w:rsidR="00D34A94">
              <w:rPr>
                <w:bCs/>
                <w:szCs w:val="24"/>
              </w:rPr>
              <w:t xml:space="preserve">, </w:t>
            </w:r>
            <w:r w:rsidR="00A8504C">
              <w:rPr>
                <w:bCs/>
                <w:szCs w:val="24"/>
              </w:rPr>
              <w:t>60</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bookmarkStart w:id="24" w:name="_GoBack"/>
            <w:bookmarkEnd w:id="24"/>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79C"/>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2BB2"/>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04C"/>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63C4-1243-4099-A9DD-B229306F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471</TotalTime>
  <Pages>19</Pages>
  <Words>6822</Words>
  <Characters>48957</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58</cp:revision>
  <cp:lastPrinted>2021-09-21T07:12:00Z</cp:lastPrinted>
  <dcterms:created xsi:type="dcterms:W3CDTF">2022-07-13T08:25:00Z</dcterms:created>
  <dcterms:modified xsi:type="dcterms:W3CDTF">2023-02-09T09:17:00Z</dcterms:modified>
</cp:coreProperties>
</file>