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6B3F02" w:rsidP="003D6150">
      <w:pPr>
        <w:spacing w:after="240" w:line="276" w:lineRule="auto"/>
        <w:ind w:left="426" w:hanging="426"/>
        <w:jc w:val="right"/>
        <w:rPr>
          <w:b/>
          <w:bCs/>
          <w:szCs w:val="24"/>
        </w:rPr>
      </w:pPr>
      <w:r>
        <w:rPr>
          <w:b/>
          <w:bCs/>
          <w:szCs w:val="24"/>
        </w:rPr>
        <w:t>«</w:t>
      </w:r>
      <w:r w:rsidR="00822BB2">
        <w:rPr>
          <w:b/>
          <w:bCs/>
          <w:szCs w:val="24"/>
        </w:rPr>
        <w:t>09</w:t>
      </w:r>
      <w:r w:rsidR="003D6150">
        <w:rPr>
          <w:b/>
          <w:bCs/>
          <w:szCs w:val="24"/>
        </w:rPr>
        <w:t xml:space="preserve">» </w:t>
      </w:r>
      <w:r>
        <w:rPr>
          <w:b/>
          <w:bCs/>
          <w:szCs w:val="24"/>
        </w:rPr>
        <w:t>февраля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27DAB">
        <w:rPr>
          <w:b/>
          <w:szCs w:val="24"/>
        </w:rPr>
        <w:t>18</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4079C">
            <w:pPr>
              <w:widowControl w:val="0"/>
              <w:autoSpaceDE w:val="0"/>
              <w:autoSpaceDN w:val="0"/>
              <w:adjustRightInd w:val="0"/>
              <w:jc w:val="both"/>
              <w:rPr>
                <w:szCs w:val="24"/>
              </w:rPr>
            </w:pPr>
            <w:r w:rsidRPr="00767BDD">
              <w:rPr>
                <w:b/>
                <w:szCs w:val="24"/>
              </w:rPr>
              <w:t>№</w:t>
            </w:r>
            <w:r w:rsidRPr="00767BDD">
              <w:rPr>
                <w:szCs w:val="24"/>
              </w:rPr>
              <w:t xml:space="preserve"> </w:t>
            </w:r>
            <w:r w:rsidR="00727DAB">
              <w:rPr>
                <w:b/>
                <w:szCs w:val="24"/>
              </w:rPr>
              <w:t>18</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4079C">
              <w:rPr>
                <w:b/>
              </w:rPr>
              <w:t>10</w:t>
            </w:r>
            <w:r w:rsidR="00B3167B">
              <w:rPr>
                <w:b/>
              </w:rPr>
              <w:t xml:space="preserve">» </w:t>
            </w:r>
            <w:r w:rsidR="004374E2">
              <w:rPr>
                <w:b/>
              </w:rPr>
              <w:t>февраля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4079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4079C">
              <w:rPr>
                <w:b/>
                <w:szCs w:val="24"/>
              </w:rPr>
              <w:t>17</w:t>
            </w:r>
            <w:r w:rsidR="00B3167B" w:rsidRPr="00C90501">
              <w:rPr>
                <w:b/>
                <w:szCs w:val="24"/>
              </w:rPr>
              <w:t xml:space="preserve">» </w:t>
            </w:r>
            <w:r w:rsidR="008F120C">
              <w:rPr>
                <w:b/>
              </w:rPr>
              <w:t>февраля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24079C">
            <w:pPr>
              <w:spacing w:line="259" w:lineRule="auto"/>
              <w:contextualSpacing/>
              <w:jc w:val="both"/>
              <w:rPr>
                <w:szCs w:val="24"/>
              </w:rPr>
            </w:pPr>
            <w:r w:rsidRPr="00674B02">
              <w:rPr>
                <w:szCs w:val="24"/>
              </w:rPr>
              <w:t>с 09 часов 00 мин. (время московское) «</w:t>
            </w:r>
            <w:r w:rsidR="0024079C">
              <w:rPr>
                <w:szCs w:val="24"/>
              </w:rPr>
              <w:t>10</w:t>
            </w:r>
            <w:r w:rsidRPr="00674B02">
              <w:rPr>
                <w:szCs w:val="24"/>
              </w:rPr>
              <w:t xml:space="preserve">» </w:t>
            </w:r>
            <w:r w:rsidR="0024079C">
              <w:rPr>
                <w:szCs w:val="24"/>
              </w:rPr>
              <w:t>февраля</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24079C">
              <w:rPr>
                <w:szCs w:val="24"/>
              </w:rPr>
              <w:t>14</w:t>
            </w:r>
            <w:r w:rsidRPr="00674B02">
              <w:rPr>
                <w:szCs w:val="24"/>
              </w:rPr>
              <w:t xml:space="preserve">» </w:t>
            </w:r>
            <w:r w:rsidR="008F120C">
              <w:rPr>
                <w:szCs w:val="24"/>
              </w:rPr>
              <w:t>февраля</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6B3F02" w:rsidP="0024079C">
            <w:pPr>
              <w:jc w:val="both"/>
              <w:rPr>
                <w:b/>
                <w:szCs w:val="24"/>
              </w:rPr>
            </w:pPr>
            <w:r>
              <w:rPr>
                <w:b/>
                <w:szCs w:val="24"/>
              </w:rPr>
              <w:t>«</w:t>
            </w:r>
            <w:r w:rsidR="0024079C">
              <w:rPr>
                <w:b/>
                <w:szCs w:val="24"/>
              </w:rPr>
              <w:t>17</w:t>
            </w:r>
            <w:r w:rsidR="008E6359" w:rsidRPr="00C90501">
              <w:rPr>
                <w:b/>
                <w:szCs w:val="24"/>
              </w:rPr>
              <w:t xml:space="preserve">» </w:t>
            </w:r>
            <w:r w:rsidR="008F120C" w:rsidRPr="008F120C">
              <w:rPr>
                <w:b/>
              </w:rPr>
              <w:t>февраля</w:t>
            </w:r>
            <w:r w:rsidR="008E6359">
              <w:rPr>
                <w:b/>
              </w:rPr>
              <w:t xml:space="preserve"> 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24079C">
            <w:pPr>
              <w:jc w:val="both"/>
              <w:rPr>
                <w:szCs w:val="24"/>
              </w:rPr>
            </w:pPr>
            <w:r w:rsidRPr="00123D51">
              <w:rPr>
                <w:b/>
                <w:szCs w:val="24"/>
              </w:rPr>
              <w:t>«</w:t>
            </w:r>
            <w:r w:rsidR="0024079C">
              <w:rPr>
                <w:b/>
                <w:szCs w:val="24"/>
              </w:rPr>
              <w:t>20</w:t>
            </w:r>
            <w:r w:rsidRPr="00123D51">
              <w:rPr>
                <w:b/>
                <w:szCs w:val="24"/>
              </w:rPr>
              <w:t xml:space="preserve">» </w:t>
            </w:r>
            <w:r w:rsidR="008F120C" w:rsidRPr="008F120C">
              <w:rPr>
                <w:b/>
              </w:rPr>
              <w:t>февраля</w:t>
            </w:r>
            <w:r w:rsidR="008E6359">
              <w:rPr>
                <w:b/>
              </w:rPr>
              <w:t xml:space="preserve"> 2023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63374A">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63374A">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27DAB" w:rsidP="00727DAB">
            <w:pPr>
              <w:jc w:val="both"/>
              <w:rPr>
                <w:bCs/>
                <w:szCs w:val="24"/>
              </w:rPr>
            </w:pPr>
            <w:r>
              <w:rPr>
                <w:rFonts w:eastAsia="Calibri"/>
                <w:b/>
                <w:bCs/>
                <w:kern w:val="1"/>
                <w:szCs w:val="22"/>
                <w:lang w:eastAsia="ar-SA"/>
              </w:rPr>
              <w:t>10 896 632,40</w:t>
            </w:r>
            <w:r w:rsidR="003F2C92" w:rsidRPr="003F2C92">
              <w:rPr>
                <w:b/>
                <w:bCs/>
                <w:sz w:val="28"/>
                <w:szCs w:val="24"/>
              </w:rPr>
              <w:t xml:space="preserve"> </w:t>
            </w:r>
            <w:r w:rsidR="00553F33">
              <w:rPr>
                <w:b/>
                <w:bCs/>
                <w:szCs w:val="24"/>
              </w:rPr>
              <w:t>(</w:t>
            </w:r>
            <w:r>
              <w:rPr>
                <w:bCs/>
                <w:szCs w:val="24"/>
              </w:rPr>
              <w:t>Десять миллионов восемьсот девяносто шесть тысяч шестьсот тридцать два</w:t>
            </w:r>
            <w:r w:rsidR="004374E2">
              <w:rPr>
                <w:bCs/>
                <w:szCs w:val="24"/>
              </w:rPr>
              <w:t>) рубл</w:t>
            </w:r>
            <w:r>
              <w:rPr>
                <w:bCs/>
                <w:szCs w:val="24"/>
              </w:rPr>
              <w:t>я</w:t>
            </w:r>
            <w:r w:rsidR="00D34A94">
              <w:rPr>
                <w:bCs/>
                <w:szCs w:val="24"/>
              </w:rPr>
              <w:t xml:space="preserve"> </w:t>
            </w:r>
            <w:r w:rsidR="00A8504C">
              <w:rPr>
                <w:bCs/>
                <w:szCs w:val="24"/>
              </w:rPr>
              <w:t>40</w:t>
            </w:r>
            <w:r w:rsidR="008835C2">
              <w:rPr>
                <w:bCs/>
                <w:szCs w:val="24"/>
              </w:rPr>
              <w:t xml:space="preserve"> (</w:t>
            </w:r>
            <w:r w:rsidR="00A8504C">
              <w:rPr>
                <w:bCs/>
                <w:szCs w:val="24"/>
              </w:rPr>
              <w:t>сорок</w:t>
            </w:r>
            <w:r w:rsidR="004374E2">
              <w:rPr>
                <w:bCs/>
                <w:szCs w:val="24"/>
              </w:rPr>
              <w:t>) копе</w:t>
            </w:r>
            <w:r w:rsidR="00A8504C">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B7598">
              <w:rPr>
                <w:b/>
                <w:szCs w:val="24"/>
              </w:rPr>
              <w:t>108 966,32</w:t>
            </w:r>
            <w:bookmarkStart w:id="24" w:name="_GoBack"/>
            <w:bookmarkEnd w:id="24"/>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27DAB">
              <w:rPr>
                <w:b/>
                <w:bCs/>
                <w:szCs w:val="24"/>
              </w:rPr>
              <w:t>2 724 158,10</w:t>
            </w:r>
            <w:r w:rsidR="003F543D">
              <w:rPr>
                <w:b/>
                <w:bCs/>
                <w:szCs w:val="24"/>
              </w:rPr>
              <w:t xml:space="preserve"> </w:t>
            </w:r>
            <w:r w:rsidR="00234ECA">
              <w:rPr>
                <w:b/>
                <w:bCs/>
                <w:szCs w:val="24"/>
              </w:rPr>
              <w:t>(</w:t>
            </w:r>
            <w:r w:rsidR="00A8504C">
              <w:rPr>
                <w:bCs/>
                <w:szCs w:val="24"/>
              </w:rPr>
              <w:t xml:space="preserve">Два миллиона </w:t>
            </w:r>
            <w:r w:rsidR="00727DAB">
              <w:rPr>
                <w:bCs/>
                <w:szCs w:val="24"/>
              </w:rPr>
              <w:t xml:space="preserve">семьсот двадцать четыре тысячи сто пятьдесят восемь </w:t>
            </w:r>
            <w:r w:rsidR="006B3F02">
              <w:rPr>
                <w:bCs/>
                <w:szCs w:val="24"/>
              </w:rPr>
              <w:t>рублей</w:t>
            </w:r>
            <w:r w:rsidR="00D34A94">
              <w:rPr>
                <w:bCs/>
                <w:szCs w:val="24"/>
              </w:rPr>
              <w:t xml:space="preserve">, </w:t>
            </w:r>
            <w:r w:rsidR="00727DAB">
              <w:rPr>
                <w:bCs/>
                <w:szCs w:val="24"/>
              </w:rPr>
              <w:t>1</w:t>
            </w:r>
            <w:r w:rsidR="00A8504C">
              <w:rPr>
                <w:bCs/>
                <w:szCs w:val="24"/>
              </w:rPr>
              <w:t>0</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79C"/>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B7598"/>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27DAB"/>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2BB2"/>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04C"/>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8C40-FC36-43F5-876D-04C3E0A0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486</TotalTime>
  <Pages>19</Pages>
  <Words>6824</Words>
  <Characters>48969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60</cp:revision>
  <cp:lastPrinted>2021-09-21T07:12:00Z</cp:lastPrinted>
  <dcterms:created xsi:type="dcterms:W3CDTF">2022-07-13T08:25:00Z</dcterms:created>
  <dcterms:modified xsi:type="dcterms:W3CDTF">2023-02-09T13:09:00Z</dcterms:modified>
</cp:coreProperties>
</file>