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1E0BA1">
        <w:rPr>
          <w:b/>
          <w:bCs/>
          <w:szCs w:val="24"/>
        </w:rPr>
        <w:t>07</w:t>
      </w:r>
      <w:r w:rsidR="003D6150">
        <w:rPr>
          <w:b/>
          <w:bCs/>
          <w:szCs w:val="24"/>
        </w:rPr>
        <w:t xml:space="preserve">» </w:t>
      </w:r>
      <w:r w:rsidR="001E0BA1">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1E0BA1">
        <w:rPr>
          <w:b/>
          <w:szCs w:val="24"/>
        </w:rPr>
        <w:t>12</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1E0BA1">
              <w:rPr>
                <w:b/>
                <w:szCs w:val="24"/>
              </w:rPr>
              <w:t>12</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1E0BA1">
              <w:rPr>
                <w:b/>
              </w:rPr>
              <w:t>08</w:t>
            </w:r>
            <w:r w:rsidR="00B3167B">
              <w:rPr>
                <w:b/>
              </w:rPr>
              <w:t xml:space="preserve">» </w:t>
            </w:r>
            <w:r w:rsidR="001E0BA1">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1E0BA1">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1E0BA1">
              <w:rPr>
                <w:b/>
                <w:szCs w:val="24"/>
              </w:rPr>
              <w:t>16</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1E0BA1">
            <w:pPr>
              <w:spacing w:line="259" w:lineRule="auto"/>
              <w:contextualSpacing/>
              <w:jc w:val="both"/>
              <w:rPr>
                <w:szCs w:val="24"/>
              </w:rPr>
            </w:pPr>
            <w:r w:rsidRPr="00674B02">
              <w:rPr>
                <w:szCs w:val="24"/>
              </w:rPr>
              <w:t>с 09 часов 00 мин. (время московское) «</w:t>
            </w:r>
            <w:r w:rsidR="001E0BA1">
              <w:rPr>
                <w:szCs w:val="24"/>
              </w:rPr>
              <w:t>08</w:t>
            </w:r>
            <w:r w:rsidRPr="00674B02">
              <w:rPr>
                <w:szCs w:val="24"/>
              </w:rPr>
              <w:t xml:space="preserve">» </w:t>
            </w:r>
            <w:r w:rsidR="001E0BA1">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1E0BA1">
              <w:rPr>
                <w:szCs w:val="24"/>
              </w:rPr>
              <w:t>13</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E0BA1" w:rsidP="007310A0">
            <w:pPr>
              <w:jc w:val="both"/>
              <w:rPr>
                <w:b/>
                <w:szCs w:val="24"/>
              </w:rPr>
            </w:pPr>
            <w:r>
              <w:rPr>
                <w:b/>
                <w:szCs w:val="24"/>
              </w:rPr>
              <w:t>«16</w:t>
            </w:r>
            <w:r w:rsidRPr="00C90501">
              <w:rPr>
                <w:b/>
                <w:szCs w:val="24"/>
              </w:rPr>
              <w:t xml:space="preserve">» </w:t>
            </w:r>
            <w:r>
              <w:rPr>
                <w:b/>
              </w:rPr>
              <w:t xml:space="preserve">февраля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8E6359">
            <w:pPr>
              <w:jc w:val="both"/>
              <w:rPr>
                <w:szCs w:val="24"/>
              </w:rPr>
            </w:pPr>
            <w:r w:rsidRPr="00123D51">
              <w:rPr>
                <w:b/>
                <w:szCs w:val="24"/>
              </w:rPr>
              <w:t>«</w:t>
            </w:r>
            <w:r w:rsidR="001E0BA1">
              <w:rPr>
                <w:b/>
                <w:szCs w:val="24"/>
              </w:rPr>
              <w:t>2</w:t>
            </w:r>
            <w:r w:rsidR="000B42C1">
              <w:rPr>
                <w:b/>
                <w:szCs w:val="24"/>
              </w:rPr>
              <w:t>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34A94" w:rsidP="001E0BA1">
            <w:pPr>
              <w:jc w:val="both"/>
              <w:rPr>
                <w:bCs/>
                <w:szCs w:val="24"/>
              </w:rPr>
            </w:pPr>
            <w:r>
              <w:rPr>
                <w:rFonts w:eastAsia="Calibri"/>
                <w:b/>
                <w:bCs/>
                <w:kern w:val="1"/>
                <w:szCs w:val="22"/>
                <w:lang w:eastAsia="ar-SA"/>
              </w:rPr>
              <w:t>12 180 6</w:t>
            </w:r>
            <w:r w:rsidR="001E0BA1">
              <w:rPr>
                <w:rFonts w:eastAsia="Calibri"/>
                <w:b/>
                <w:bCs/>
                <w:kern w:val="1"/>
                <w:szCs w:val="22"/>
                <w:lang w:eastAsia="ar-SA"/>
              </w:rPr>
              <w:t>34,4</w:t>
            </w:r>
            <w:r>
              <w:rPr>
                <w:rFonts w:eastAsia="Calibri"/>
                <w:b/>
                <w:bCs/>
                <w:kern w:val="1"/>
                <w:szCs w:val="22"/>
                <w:lang w:eastAsia="ar-SA"/>
              </w:rPr>
              <w:t>0</w:t>
            </w:r>
            <w:r w:rsidR="003F2C92" w:rsidRPr="003F2C92">
              <w:rPr>
                <w:b/>
                <w:bCs/>
                <w:sz w:val="28"/>
                <w:szCs w:val="24"/>
              </w:rPr>
              <w:t xml:space="preserve"> </w:t>
            </w:r>
            <w:r w:rsidR="00553F33">
              <w:rPr>
                <w:b/>
                <w:bCs/>
                <w:szCs w:val="24"/>
              </w:rPr>
              <w:t>(</w:t>
            </w:r>
            <w:r>
              <w:rPr>
                <w:bCs/>
                <w:szCs w:val="24"/>
              </w:rPr>
              <w:t xml:space="preserve">Двенадцать миллионов сто восемьдесят тысяч шестьсот </w:t>
            </w:r>
            <w:r w:rsidR="001E0BA1">
              <w:rPr>
                <w:bCs/>
                <w:szCs w:val="24"/>
              </w:rPr>
              <w:t>тридцать четыре) рубля 4</w:t>
            </w:r>
            <w:r w:rsidR="008835C2">
              <w:rPr>
                <w:bCs/>
                <w:szCs w:val="24"/>
              </w:rPr>
              <w:t>0 (</w:t>
            </w:r>
            <w:r w:rsidR="001E0BA1">
              <w:rPr>
                <w:bCs/>
                <w:szCs w:val="24"/>
              </w:rPr>
              <w:t>сорок</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34A94">
              <w:rPr>
                <w:b/>
                <w:szCs w:val="24"/>
              </w:rPr>
              <w:t>121 806,</w:t>
            </w:r>
            <w:r w:rsidR="001E0BA1">
              <w:rPr>
                <w:b/>
                <w:szCs w:val="24"/>
              </w:rPr>
              <w:t>34</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34A94">
              <w:rPr>
                <w:b/>
                <w:bCs/>
                <w:szCs w:val="24"/>
              </w:rPr>
              <w:t>3 045 </w:t>
            </w:r>
            <w:r w:rsidR="001E0BA1">
              <w:rPr>
                <w:b/>
                <w:bCs/>
                <w:szCs w:val="24"/>
              </w:rPr>
              <w:t>158,6</w:t>
            </w:r>
            <w:r w:rsidR="00D34A94">
              <w:rPr>
                <w:b/>
                <w:bCs/>
                <w:szCs w:val="24"/>
              </w:rPr>
              <w:t>0</w:t>
            </w:r>
            <w:r w:rsidR="003F543D">
              <w:rPr>
                <w:b/>
                <w:bCs/>
                <w:szCs w:val="24"/>
              </w:rPr>
              <w:t xml:space="preserve"> </w:t>
            </w:r>
            <w:r w:rsidR="00234ECA">
              <w:rPr>
                <w:b/>
                <w:bCs/>
                <w:szCs w:val="24"/>
              </w:rPr>
              <w:t>(</w:t>
            </w:r>
            <w:r w:rsidR="00D34A94">
              <w:rPr>
                <w:bCs/>
                <w:szCs w:val="24"/>
              </w:rPr>
              <w:t xml:space="preserve">Три миллиона сорок пять тысяч сто </w:t>
            </w:r>
            <w:r w:rsidR="001E0BA1">
              <w:rPr>
                <w:bCs/>
                <w:szCs w:val="24"/>
              </w:rPr>
              <w:t>пятьдесят восемь ру</w:t>
            </w:r>
            <w:bookmarkStart w:id="24" w:name="_GoBack"/>
            <w:bookmarkEnd w:id="24"/>
            <w:r w:rsidR="001E0BA1">
              <w:rPr>
                <w:bCs/>
                <w:szCs w:val="24"/>
              </w:rPr>
              <w:t>блей, 6</w:t>
            </w:r>
            <w:r w:rsidR="008835C2">
              <w:rPr>
                <w:bCs/>
                <w:szCs w:val="24"/>
              </w:rPr>
              <w:t>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38CF-4F2C-4BC9-8239-2974A9AC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441</TotalTime>
  <Pages>19</Pages>
  <Words>6822</Words>
  <Characters>48954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53</cp:revision>
  <cp:lastPrinted>2021-09-21T07:12:00Z</cp:lastPrinted>
  <dcterms:created xsi:type="dcterms:W3CDTF">2022-07-13T08:25:00Z</dcterms:created>
  <dcterms:modified xsi:type="dcterms:W3CDTF">2023-02-07T08:43:00Z</dcterms:modified>
</cp:coreProperties>
</file>