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287992" w:rsidP="003D6150">
      <w:pPr>
        <w:spacing w:after="240" w:line="276" w:lineRule="auto"/>
        <w:ind w:left="426" w:hanging="426"/>
        <w:jc w:val="right"/>
        <w:rPr>
          <w:b/>
          <w:bCs/>
          <w:szCs w:val="24"/>
        </w:rPr>
      </w:pPr>
      <w:r>
        <w:rPr>
          <w:b/>
          <w:bCs/>
          <w:szCs w:val="24"/>
        </w:rPr>
        <w:t>«13</w:t>
      </w:r>
      <w:r w:rsidR="003D6150">
        <w:rPr>
          <w:b/>
          <w:bCs/>
          <w:szCs w:val="24"/>
        </w:rPr>
        <w:t xml:space="preserve">» </w:t>
      </w:r>
      <w:r w:rsidR="006B3F02">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87992">
        <w:rPr>
          <w:b/>
          <w:szCs w:val="24"/>
        </w:rPr>
        <w:t>21</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287992">
              <w:rPr>
                <w:b/>
                <w:szCs w:val="24"/>
              </w:rPr>
              <w:t>21</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287992">
              <w:rPr>
                <w:b/>
              </w:rPr>
              <w:t>14</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28799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287992">
              <w:rPr>
                <w:b/>
                <w:szCs w:val="24"/>
              </w:rPr>
              <w:t>27</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177A61">
            <w:pPr>
              <w:spacing w:line="259" w:lineRule="auto"/>
              <w:contextualSpacing/>
              <w:jc w:val="both"/>
              <w:rPr>
                <w:szCs w:val="24"/>
              </w:rPr>
            </w:pPr>
            <w:r w:rsidRPr="00674B02">
              <w:rPr>
                <w:szCs w:val="24"/>
              </w:rPr>
              <w:t>с 09 часов 00 мин. (время московское) «</w:t>
            </w:r>
            <w:r w:rsidR="00287992">
              <w:rPr>
                <w:szCs w:val="24"/>
              </w:rPr>
              <w:t>14</w:t>
            </w:r>
            <w:r w:rsidRPr="00674B02">
              <w:rPr>
                <w:szCs w:val="24"/>
              </w:rPr>
              <w:t xml:space="preserve">» </w:t>
            </w:r>
            <w:r w:rsidR="00177A61">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287992">
              <w:rPr>
                <w:szCs w:val="24"/>
              </w:rPr>
              <w:t>20</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287992" w:rsidP="007310A0">
            <w:pPr>
              <w:jc w:val="both"/>
              <w:rPr>
                <w:b/>
                <w:szCs w:val="24"/>
              </w:rPr>
            </w:pPr>
            <w:r>
              <w:rPr>
                <w:b/>
                <w:szCs w:val="24"/>
              </w:rPr>
              <w:t>«27</w:t>
            </w:r>
            <w:r w:rsidRPr="00C90501">
              <w:rPr>
                <w:b/>
                <w:szCs w:val="24"/>
              </w:rPr>
              <w:t xml:space="preserve">» </w:t>
            </w:r>
            <w:r>
              <w:rPr>
                <w:b/>
              </w:rPr>
              <w:t xml:space="preserve">февраля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287992" w:rsidP="00287992">
            <w:pPr>
              <w:jc w:val="both"/>
              <w:rPr>
                <w:szCs w:val="24"/>
              </w:rPr>
            </w:pPr>
            <w:r>
              <w:rPr>
                <w:b/>
                <w:szCs w:val="24"/>
              </w:rPr>
              <w:t>«</w:t>
            </w:r>
            <w:r>
              <w:rPr>
                <w:b/>
                <w:szCs w:val="24"/>
              </w:rPr>
              <w:t>02</w:t>
            </w:r>
            <w:r w:rsidRPr="00C90501">
              <w:rPr>
                <w:b/>
                <w:szCs w:val="24"/>
              </w:rPr>
              <w:t xml:space="preserve">» </w:t>
            </w:r>
            <w:r>
              <w:rPr>
                <w:b/>
              </w:rPr>
              <w:t>марта</w:t>
            </w:r>
            <w:r>
              <w:rPr>
                <w:b/>
              </w:rPr>
              <w:t xml:space="preserve"> 2023 </w:t>
            </w:r>
            <w:r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bookmarkStart w:id="24" w:name="_GoBack"/>
            <w:bookmarkEnd w:id="24"/>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177A61" w:rsidP="00177A61">
            <w:pPr>
              <w:jc w:val="both"/>
              <w:rPr>
                <w:bCs/>
                <w:szCs w:val="24"/>
              </w:rPr>
            </w:pPr>
            <w:r>
              <w:rPr>
                <w:rFonts w:eastAsia="Calibri"/>
                <w:b/>
                <w:bCs/>
                <w:kern w:val="1"/>
                <w:szCs w:val="22"/>
                <w:lang w:eastAsia="ar-SA"/>
              </w:rPr>
              <w:t>7 529 798,59</w:t>
            </w:r>
            <w:r w:rsidR="003F2C92" w:rsidRPr="003F2C92">
              <w:rPr>
                <w:b/>
                <w:bCs/>
                <w:sz w:val="28"/>
                <w:szCs w:val="24"/>
              </w:rPr>
              <w:t xml:space="preserve"> </w:t>
            </w:r>
            <w:r w:rsidR="00553F33">
              <w:rPr>
                <w:b/>
                <w:bCs/>
                <w:szCs w:val="24"/>
              </w:rPr>
              <w:t>(</w:t>
            </w:r>
            <w:r>
              <w:rPr>
                <w:bCs/>
                <w:szCs w:val="24"/>
              </w:rPr>
              <w:t>Семь миллионов пятьсот двадцать девять тысяч семьсот девяносто восемь</w:t>
            </w:r>
            <w:r w:rsidR="004374E2">
              <w:rPr>
                <w:bCs/>
                <w:szCs w:val="24"/>
              </w:rPr>
              <w:t>) рублей</w:t>
            </w:r>
            <w:r w:rsidR="00D34A94">
              <w:rPr>
                <w:bCs/>
                <w:szCs w:val="24"/>
              </w:rPr>
              <w:t xml:space="preserve"> </w:t>
            </w:r>
            <w:r>
              <w:rPr>
                <w:bCs/>
                <w:szCs w:val="24"/>
              </w:rPr>
              <w:t>59</w:t>
            </w:r>
            <w:r w:rsidR="008835C2">
              <w:rPr>
                <w:bCs/>
                <w:szCs w:val="24"/>
              </w:rPr>
              <w:t xml:space="preserve"> (</w:t>
            </w:r>
            <w:r>
              <w:rPr>
                <w:bCs/>
                <w:szCs w:val="24"/>
              </w:rPr>
              <w:t>пятьдесят девять</w:t>
            </w:r>
            <w:r w:rsidR="004374E2">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77A61">
              <w:rPr>
                <w:b/>
                <w:szCs w:val="24"/>
              </w:rPr>
              <w:t>75 297,99</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177A61">
              <w:rPr>
                <w:b/>
                <w:bCs/>
                <w:szCs w:val="24"/>
              </w:rPr>
              <w:t>1 882 449,65</w:t>
            </w:r>
            <w:r w:rsidR="003F543D">
              <w:rPr>
                <w:b/>
                <w:bCs/>
                <w:szCs w:val="24"/>
              </w:rPr>
              <w:t xml:space="preserve"> </w:t>
            </w:r>
            <w:r w:rsidR="00234ECA">
              <w:rPr>
                <w:b/>
                <w:bCs/>
                <w:szCs w:val="24"/>
              </w:rPr>
              <w:t>(</w:t>
            </w:r>
            <w:r w:rsidR="00971A3E">
              <w:rPr>
                <w:bCs/>
                <w:szCs w:val="24"/>
              </w:rPr>
              <w:t xml:space="preserve">Один миллион восемьсот </w:t>
            </w:r>
            <w:r w:rsidR="00177A61">
              <w:rPr>
                <w:bCs/>
                <w:szCs w:val="24"/>
              </w:rPr>
              <w:t>восемьдесят две тысячи четыреста сорок девять</w:t>
            </w:r>
            <w:r w:rsidR="006B3F02">
              <w:rPr>
                <w:bCs/>
                <w:szCs w:val="24"/>
              </w:rPr>
              <w:t xml:space="preserve"> рублей</w:t>
            </w:r>
            <w:r w:rsidR="00D34A94">
              <w:rPr>
                <w:bCs/>
                <w:szCs w:val="24"/>
              </w:rPr>
              <w:t xml:space="preserve">, </w:t>
            </w:r>
            <w:r w:rsidR="00177A61">
              <w:rPr>
                <w:bCs/>
                <w:szCs w:val="24"/>
              </w:rPr>
              <w:t>65</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ABA9-24A1-486F-A324-3D2938E6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468</TotalTime>
  <Pages>19</Pages>
  <Words>6825</Words>
  <Characters>48979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58</cp:revision>
  <cp:lastPrinted>2021-09-21T07:12:00Z</cp:lastPrinted>
  <dcterms:created xsi:type="dcterms:W3CDTF">2022-07-13T08:25:00Z</dcterms:created>
  <dcterms:modified xsi:type="dcterms:W3CDTF">2023-02-13T11:34:00Z</dcterms:modified>
</cp:coreProperties>
</file>