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6B3F02" w:rsidP="003D6150">
      <w:pPr>
        <w:spacing w:after="240" w:line="276" w:lineRule="auto"/>
        <w:ind w:left="426" w:hanging="426"/>
        <w:jc w:val="right"/>
        <w:rPr>
          <w:b/>
          <w:bCs/>
          <w:szCs w:val="24"/>
        </w:rPr>
      </w:pPr>
      <w:r>
        <w:rPr>
          <w:b/>
          <w:bCs/>
          <w:szCs w:val="24"/>
        </w:rPr>
        <w:t>«</w:t>
      </w:r>
      <w:r w:rsidR="00AA4E97">
        <w:rPr>
          <w:b/>
          <w:bCs/>
          <w:szCs w:val="24"/>
        </w:rPr>
        <w:t>10</w:t>
      </w:r>
      <w:r w:rsidR="003D6150">
        <w:rPr>
          <w:b/>
          <w:bCs/>
          <w:szCs w:val="24"/>
        </w:rPr>
        <w:t xml:space="preserve">» </w:t>
      </w:r>
      <w:r>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A4E97">
        <w:rPr>
          <w:b/>
          <w:szCs w:val="24"/>
        </w:rPr>
        <w:t>19</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4079C">
            <w:pPr>
              <w:widowControl w:val="0"/>
              <w:autoSpaceDE w:val="0"/>
              <w:autoSpaceDN w:val="0"/>
              <w:adjustRightInd w:val="0"/>
              <w:jc w:val="both"/>
              <w:rPr>
                <w:szCs w:val="24"/>
              </w:rPr>
            </w:pPr>
            <w:r w:rsidRPr="00767BDD">
              <w:rPr>
                <w:b/>
                <w:szCs w:val="24"/>
              </w:rPr>
              <w:t>№</w:t>
            </w:r>
            <w:r w:rsidRPr="00767BDD">
              <w:rPr>
                <w:szCs w:val="24"/>
              </w:rPr>
              <w:t xml:space="preserve"> </w:t>
            </w:r>
            <w:r w:rsidR="00AA4E97">
              <w:rPr>
                <w:b/>
                <w:szCs w:val="24"/>
              </w:rPr>
              <w:t>19</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AA4E97">
              <w:rPr>
                <w:b/>
              </w:rPr>
              <w:t>11</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AA4E97">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AA4E97">
              <w:rPr>
                <w:b/>
                <w:szCs w:val="24"/>
              </w:rPr>
              <w:t>21</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24079C">
            <w:pPr>
              <w:spacing w:line="259" w:lineRule="auto"/>
              <w:contextualSpacing/>
              <w:jc w:val="both"/>
              <w:rPr>
                <w:szCs w:val="24"/>
              </w:rPr>
            </w:pPr>
            <w:r w:rsidRPr="00674B02">
              <w:rPr>
                <w:szCs w:val="24"/>
              </w:rPr>
              <w:t>с 09 часов 00 мин. (время московское) «</w:t>
            </w:r>
            <w:r w:rsidR="00AA4E97">
              <w:rPr>
                <w:szCs w:val="24"/>
              </w:rPr>
              <w:t>11</w:t>
            </w:r>
            <w:r w:rsidRPr="00674B02">
              <w:rPr>
                <w:szCs w:val="24"/>
              </w:rPr>
              <w:t xml:space="preserve">» </w:t>
            </w:r>
            <w:r w:rsidR="0024079C">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AA4E97">
              <w:rPr>
                <w:szCs w:val="24"/>
              </w:rPr>
              <w:t>16</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6B3F02" w:rsidP="0024079C">
            <w:pPr>
              <w:jc w:val="both"/>
              <w:rPr>
                <w:b/>
                <w:szCs w:val="24"/>
              </w:rPr>
            </w:pPr>
            <w:r>
              <w:rPr>
                <w:b/>
                <w:szCs w:val="24"/>
              </w:rPr>
              <w:t>«</w:t>
            </w:r>
            <w:r w:rsidR="00AA4E97">
              <w:rPr>
                <w:b/>
                <w:szCs w:val="24"/>
              </w:rPr>
              <w:t>21</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24079C">
            <w:pPr>
              <w:jc w:val="both"/>
              <w:rPr>
                <w:szCs w:val="24"/>
              </w:rPr>
            </w:pPr>
            <w:r w:rsidRPr="00123D51">
              <w:rPr>
                <w:b/>
                <w:szCs w:val="24"/>
              </w:rPr>
              <w:t>«</w:t>
            </w:r>
            <w:r w:rsidR="00AA4E97">
              <w:rPr>
                <w:b/>
                <w:szCs w:val="24"/>
              </w:rPr>
              <w:t>27</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A4E97" w:rsidP="00AA4E97">
            <w:pPr>
              <w:jc w:val="both"/>
              <w:rPr>
                <w:bCs/>
                <w:szCs w:val="24"/>
              </w:rPr>
            </w:pPr>
            <w:r>
              <w:rPr>
                <w:rFonts w:eastAsia="Calibri"/>
                <w:b/>
                <w:bCs/>
                <w:kern w:val="1"/>
                <w:szCs w:val="22"/>
                <w:lang w:eastAsia="ar-SA"/>
              </w:rPr>
              <w:t xml:space="preserve">38 232 011,50 </w:t>
            </w:r>
            <w:r w:rsidR="00553F33">
              <w:rPr>
                <w:b/>
                <w:bCs/>
                <w:szCs w:val="24"/>
              </w:rPr>
              <w:t>(</w:t>
            </w:r>
            <w:r>
              <w:rPr>
                <w:bCs/>
                <w:szCs w:val="24"/>
              </w:rPr>
              <w:t>Тридцать восемь миллионов двести тридцать две тысячи одиннадцать</w:t>
            </w:r>
            <w:r w:rsidR="004374E2">
              <w:rPr>
                <w:bCs/>
                <w:szCs w:val="24"/>
              </w:rPr>
              <w:t>) рубл</w:t>
            </w:r>
            <w:r>
              <w:rPr>
                <w:bCs/>
                <w:szCs w:val="24"/>
              </w:rPr>
              <w:t>ей</w:t>
            </w:r>
            <w:r w:rsidR="00D34A94">
              <w:rPr>
                <w:bCs/>
                <w:szCs w:val="24"/>
              </w:rPr>
              <w:t xml:space="preserve"> </w:t>
            </w:r>
            <w:r>
              <w:rPr>
                <w:bCs/>
                <w:szCs w:val="24"/>
              </w:rPr>
              <w:t>5</w:t>
            </w:r>
            <w:r w:rsidR="00A8504C">
              <w:rPr>
                <w:bCs/>
                <w:szCs w:val="24"/>
              </w:rPr>
              <w:t>0</w:t>
            </w:r>
            <w:r w:rsidR="008835C2">
              <w:rPr>
                <w:bCs/>
                <w:szCs w:val="24"/>
              </w:rPr>
              <w:t xml:space="preserve"> (</w:t>
            </w:r>
            <w:r>
              <w:rPr>
                <w:bCs/>
                <w:szCs w:val="24"/>
              </w:rPr>
              <w:t>пятьдесят</w:t>
            </w:r>
            <w:r w:rsidR="004374E2">
              <w:rPr>
                <w:bCs/>
                <w:szCs w:val="24"/>
              </w:rPr>
              <w:t>) копе</w:t>
            </w:r>
            <w:r w:rsidR="00A8504C">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A4E97">
              <w:rPr>
                <w:b/>
                <w:szCs w:val="24"/>
              </w:rPr>
              <w:t>382 320,12</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A4E97">
              <w:rPr>
                <w:b/>
                <w:bCs/>
                <w:szCs w:val="24"/>
              </w:rPr>
              <w:t>9 558 002,88</w:t>
            </w:r>
            <w:r w:rsidR="003F543D">
              <w:rPr>
                <w:b/>
                <w:bCs/>
                <w:szCs w:val="24"/>
              </w:rPr>
              <w:t xml:space="preserve"> </w:t>
            </w:r>
            <w:r w:rsidR="00234ECA">
              <w:rPr>
                <w:b/>
                <w:bCs/>
                <w:szCs w:val="24"/>
              </w:rPr>
              <w:t>(</w:t>
            </w:r>
            <w:r w:rsidR="00AA4E97">
              <w:rPr>
                <w:bCs/>
                <w:szCs w:val="24"/>
              </w:rPr>
              <w:t>Девять миллионов пятьсот пятьдесят восемь тысяч два рубля</w:t>
            </w:r>
            <w:r w:rsidR="00D34A94">
              <w:rPr>
                <w:bCs/>
                <w:szCs w:val="24"/>
              </w:rPr>
              <w:t xml:space="preserve">, </w:t>
            </w:r>
            <w:r w:rsidR="00AA4E97">
              <w:rPr>
                <w:bCs/>
                <w:szCs w:val="24"/>
              </w:rPr>
              <w:t>88</w:t>
            </w:r>
            <w:bookmarkStart w:id="24" w:name="_GoBack"/>
            <w:bookmarkEnd w:id="24"/>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79C"/>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B7598"/>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27DAB"/>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2BB2"/>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04C"/>
    <w:rsid w:val="00A853E5"/>
    <w:rsid w:val="00A85BB8"/>
    <w:rsid w:val="00A85CD9"/>
    <w:rsid w:val="00A85F33"/>
    <w:rsid w:val="00A86A99"/>
    <w:rsid w:val="00A90307"/>
    <w:rsid w:val="00A9052B"/>
    <w:rsid w:val="00A91D9E"/>
    <w:rsid w:val="00A93993"/>
    <w:rsid w:val="00A93BC6"/>
    <w:rsid w:val="00A96420"/>
    <w:rsid w:val="00AA023A"/>
    <w:rsid w:val="00AA4186"/>
    <w:rsid w:val="00AA4E97"/>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20D7-007D-4097-82FA-A36B7C7A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494</TotalTime>
  <Pages>19</Pages>
  <Words>6821</Words>
  <Characters>48957</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61</cp:revision>
  <cp:lastPrinted>2021-09-21T07:12:00Z</cp:lastPrinted>
  <dcterms:created xsi:type="dcterms:W3CDTF">2022-07-13T08:25:00Z</dcterms:created>
  <dcterms:modified xsi:type="dcterms:W3CDTF">2023-02-10T08:42:00Z</dcterms:modified>
</cp:coreProperties>
</file>